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13" w:type="dxa"/>
            <w:tcMar>
              <w:top w:w="133" w:type="nil"/>
              <w:left w:w="133" w:type="nil"/>
              <w:bottom w:w="133" w:type="nil"/>
              <w:right w:w="133" w:type="nil"/>
            </w:tcMar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MT" w:hAnsi="ArialMT" w:cs="ArialMT"/>
                <w:sz w:val="26"/>
                <w:szCs w:val="26"/>
              </w:rPr>
              <w:t>TÊN DOANH NGHI</w:t>
            </w:r>
            <w:r>
              <w:rPr>
                <w:rFonts w:ascii="ArialMT" w:hAnsi="ArialMT" w:cs="ArialMT"/>
                <w:sz w:val="26"/>
                <w:szCs w:val="26"/>
              </w:rPr>
              <w:t>Ệ</w:t>
            </w:r>
            <w:r>
              <w:rPr>
                <w:rFonts w:ascii="ArialMT" w:hAnsi="ArialMT" w:cs="ArialMT"/>
                <w:sz w:val="26"/>
                <w:szCs w:val="26"/>
              </w:rPr>
              <w:t>P</w:t>
            </w:r>
          </w:p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S</w:t>
            </w:r>
            <w:r>
              <w:rPr>
                <w:rFonts w:ascii="ArialMT" w:hAnsi="ArialMT" w:cs="ArialMT"/>
                <w:sz w:val="26"/>
                <w:szCs w:val="26"/>
              </w:rPr>
              <w:t>ố</w:t>
            </w:r>
            <w:r>
              <w:rPr>
                <w:rFonts w:ascii="ArialMT" w:hAnsi="ArialMT" w:cs="ArialMT"/>
                <w:sz w:val="26"/>
                <w:szCs w:val="26"/>
              </w:rPr>
              <w:t>: ............</w:t>
            </w:r>
          </w:p>
        </w:tc>
        <w:tc>
          <w:tcPr>
            <w:tcW w:w="432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C</w:t>
            </w:r>
            <w:r>
              <w:rPr>
                <w:rFonts w:ascii="ArialMT" w:hAnsi="ArialMT" w:cs="ArialMT"/>
                <w:sz w:val="26"/>
                <w:szCs w:val="26"/>
              </w:rPr>
              <w:t>Ộ</w:t>
            </w:r>
            <w:r>
              <w:rPr>
                <w:rFonts w:ascii="ArialMT" w:hAnsi="ArialMT" w:cs="ArialMT"/>
                <w:sz w:val="26"/>
                <w:szCs w:val="26"/>
              </w:rPr>
              <w:t>NG HÒA XÃ H</w:t>
            </w:r>
            <w:r>
              <w:rPr>
                <w:rFonts w:ascii="ArialMT" w:hAnsi="ArialMT" w:cs="ArialMT"/>
                <w:sz w:val="26"/>
                <w:szCs w:val="26"/>
              </w:rPr>
              <w:t>Ộ</w:t>
            </w:r>
            <w:r>
              <w:rPr>
                <w:rFonts w:ascii="ArialMT" w:hAnsi="ArialMT" w:cs="ArialMT"/>
                <w:sz w:val="26"/>
                <w:szCs w:val="26"/>
              </w:rPr>
              <w:t>I CH</w:t>
            </w:r>
            <w:r>
              <w:rPr>
                <w:rFonts w:ascii="ArialMT" w:hAnsi="ArialMT" w:cs="ArialMT"/>
                <w:sz w:val="26"/>
                <w:szCs w:val="26"/>
              </w:rPr>
              <w:t>Ủ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NGH</w:t>
            </w:r>
            <w:r>
              <w:rPr>
                <w:rFonts w:ascii="ArialMT" w:hAnsi="ArialMT" w:cs="ArialMT"/>
                <w:sz w:val="26"/>
                <w:szCs w:val="26"/>
              </w:rPr>
              <w:t>Ĩ</w:t>
            </w:r>
            <w:r>
              <w:rPr>
                <w:rFonts w:ascii="ArialMT" w:hAnsi="ArialMT" w:cs="ArialMT"/>
                <w:sz w:val="26"/>
                <w:szCs w:val="26"/>
              </w:rPr>
              <w:t>A VI</w:t>
            </w:r>
            <w:r>
              <w:rPr>
                <w:rFonts w:ascii="ArialMT" w:hAnsi="ArialMT" w:cs="ArialMT"/>
                <w:sz w:val="26"/>
                <w:szCs w:val="26"/>
              </w:rPr>
              <w:t>Ệ</w:t>
            </w:r>
            <w:r>
              <w:rPr>
                <w:rFonts w:ascii="ArialMT" w:hAnsi="ArialMT" w:cs="ArialMT"/>
                <w:sz w:val="26"/>
                <w:szCs w:val="26"/>
              </w:rPr>
              <w:t>T NAM</w:t>
            </w:r>
          </w:p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Đ</w:t>
            </w:r>
            <w:r>
              <w:rPr>
                <w:rFonts w:ascii="ArialMT" w:hAnsi="ArialMT" w:cs="ArialMT"/>
                <w:sz w:val="26"/>
                <w:szCs w:val="26"/>
              </w:rPr>
              <w:t>ộ</w:t>
            </w:r>
            <w:r>
              <w:rPr>
                <w:rFonts w:ascii="ArialMT" w:hAnsi="ArialMT" w:cs="ArialMT"/>
                <w:sz w:val="26"/>
                <w:szCs w:val="26"/>
              </w:rPr>
              <w:t>c l</w:t>
            </w:r>
            <w:r>
              <w:rPr>
                <w:rFonts w:ascii="ArialMT" w:hAnsi="ArialMT" w:cs="ArialMT"/>
                <w:sz w:val="26"/>
                <w:szCs w:val="26"/>
              </w:rPr>
              <w:t>ậ</w:t>
            </w:r>
            <w:r>
              <w:rPr>
                <w:rFonts w:ascii="ArialMT" w:hAnsi="ArialMT" w:cs="ArialMT"/>
                <w:sz w:val="26"/>
                <w:szCs w:val="26"/>
              </w:rPr>
              <w:t>p - T</w:t>
            </w:r>
            <w:r>
              <w:rPr>
                <w:rFonts w:ascii="ArialMT" w:hAnsi="ArialMT" w:cs="ArialMT"/>
                <w:sz w:val="26"/>
                <w:szCs w:val="26"/>
              </w:rPr>
              <w:t>ự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do - H</w:t>
            </w:r>
            <w:r>
              <w:rPr>
                <w:rFonts w:ascii="ArialMT" w:hAnsi="ArialMT" w:cs="ArialMT"/>
                <w:sz w:val="26"/>
                <w:szCs w:val="26"/>
              </w:rPr>
              <w:t>ạ</w:t>
            </w:r>
            <w:r>
              <w:rPr>
                <w:rFonts w:ascii="ArialMT" w:hAnsi="ArialMT" w:cs="ArialMT"/>
                <w:sz w:val="26"/>
                <w:szCs w:val="26"/>
              </w:rPr>
              <w:t>nh phúc</w:t>
            </w:r>
          </w:p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............., ngày ....... tháng ........ n</w:t>
            </w:r>
            <w:r>
              <w:rPr>
                <w:rFonts w:ascii="ArialMT" w:hAnsi="ArialMT" w:cs="ArialMT"/>
                <w:sz w:val="26"/>
                <w:szCs w:val="26"/>
              </w:rPr>
              <w:t>ă</w:t>
            </w:r>
            <w:r>
              <w:rPr>
                <w:rFonts w:ascii="ArialMT" w:hAnsi="ArialMT" w:cs="ArialMT"/>
                <w:sz w:val="26"/>
                <w:szCs w:val="26"/>
              </w:rPr>
              <w:t>m 20......</w:t>
            </w:r>
          </w:p>
        </w:tc>
      </w:tr>
    </w:tbl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 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CH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 xml:space="preserve"> S</w:t>
      </w:r>
      <w:r>
        <w:rPr>
          <w:rFonts w:ascii="ArialMT" w:hAnsi="ArialMT" w:cs="ArialMT"/>
          <w:sz w:val="26"/>
          <w:szCs w:val="26"/>
        </w:rPr>
        <w:t>Ở</w:t>
      </w:r>
      <w:r>
        <w:rPr>
          <w:rFonts w:ascii="ArialMT" w:hAnsi="ArialMT" w:cs="ArialMT"/>
          <w:sz w:val="26"/>
          <w:szCs w:val="26"/>
        </w:rPr>
        <w:t xml:space="preserve"> H</w:t>
      </w:r>
      <w:r>
        <w:rPr>
          <w:rFonts w:ascii="ArialMT" w:hAnsi="ArialMT" w:cs="ArialMT"/>
          <w:sz w:val="26"/>
          <w:szCs w:val="26"/>
        </w:rPr>
        <w:t>Ữ</w:t>
      </w:r>
      <w:r>
        <w:rPr>
          <w:rFonts w:ascii="ArialMT" w:hAnsi="ArialMT" w:cs="ArialMT"/>
          <w:sz w:val="26"/>
          <w:szCs w:val="26"/>
        </w:rPr>
        <w:t>U CÔNG TY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- C</w:t>
      </w:r>
      <w:r>
        <w:rPr>
          <w:rFonts w:ascii="ArialMT" w:hAnsi="ArialMT" w:cs="ArialMT"/>
          <w:sz w:val="26"/>
          <w:szCs w:val="26"/>
        </w:rPr>
        <w:t>ă</w:t>
      </w:r>
      <w:r>
        <w:rPr>
          <w:rFonts w:ascii="ArialMT" w:hAnsi="ArialMT" w:cs="ArialMT"/>
          <w:sz w:val="26"/>
          <w:szCs w:val="26"/>
        </w:rPr>
        <w:t>n c</w:t>
      </w:r>
      <w:r>
        <w:rPr>
          <w:rFonts w:ascii="ArialMT" w:hAnsi="ArialMT" w:cs="ArialMT"/>
          <w:sz w:val="26"/>
          <w:szCs w:val="26"/>
        </w:rPr>
        <w:t>ứ</w:t>
      </w:r>
      <w:r>
        <w:rPr>
          <w:rFonts w:ascii="ArialMT" w:hAnsi="ArialMT" w:cs="ArialMT"/>
          <w:sz w:val="26"/>
          <w:szCs w:val="26"/>
        </w:rPr>
        <w:t xml:space="preserve"> Lu</w:t>
      </w:r>
      <w:r>
        <w:rPr>
          <w:rFonts w:ascii="ArialMT" w:hAnsi="ArialMT" w:cs="ArialMT"/>
          <w:sz w:val="26"/>
          <w:szCs w:val="26"/>
        </w:rPr>
        <w:t>ậ</w:t>
      </w:r>
      <w:r>
        <w:rPr>
          <w:rFonts w:ascii="ArialMT" w:hAnsi="ArialMT" w:cs="ArialMT"/>
          <w:sz w:val="26"/>
          <w:szCs w:val="26"/>
        </w:rPr>
        <w:t>t Doanh nghi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 xml:space="preserve">p 2020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 xml:space="preserve">ã </w:t>
      </w:r>
      <w:r>
        <w:rPr>
          <w:rFonts w:ascii="ArialMT" w:hAnsi="ArialMT" w:cs="ArialMT"/>
          <w:sz w:val="26"/>
          <w:szCs w:val="26"/>
        </w:rPr>
        <w:t>đư</w:t>
      </w:r>
      <w:r>
        <w:rPr>
          <w:rFonts w:ascii="ArialMT" w:hAnsi="ArialMT" w:cs="ArialMT"/>
          <w:sz w:val="26"/>
          <w:szCs w:val="26"/>
        </w:rPr>
        <w:t>ợ</w:t>
      </w:r>
      <w:r>
        <w:rPr>
          <w:rFonts w:ascii="ArialMT" w:hAnsi="ArialMT" w:cs="ArialMT"/>
          <w:sz w:val="26"/>
          <w:szCs w:val="26"/>
        </w:rPr>
        <w:t>c Qu</w:t>
      </w:r>
      <w:r>
        <w:rPr>
          <w:rFonts w:ascii="ArialMT" w:hAnsi="ArialMT" w:cs="ArialMT"/>
          <w:sz w:val="26"/>
          <w:szCs w:val="26"/>
        </w:rPr>
        <w:t>ố</w:t>
      </w:r>
      <w:r>
        <w:rPr>
          <w:rFonts w:ascii="ArialMT" w:hAnsi="ArialMT" w:cs="ArialMT"/>
          <w:sz w:val="26"/>
          <w:szCs w:val="26"/>
        </w:rPr>
        <w:t>c h</w:t>
      </w:r>
      <w:r>
        <w:rPr>
          <w:rFonts w:ascii="ArialMT" w:hAnsi="ArialMT" w:cs="ArialMT"/>
          <w:sz w:val="26"/>
          <w:szCs w:val="26"/>
        </w:rPr>
        <w:t>ộ</w:t>
      </w:r>
      <w:r>
        <w:rPr>
          <w:rFonts w:ascii="ArialMT" w:hAnsi="ArialMT" w:cs="ArialMT"/>
          <w:sz w:val="26"/>
          <w:szCs w:val="26"/>
        </w:rPr>
        <w:t>i thông qua 17/06/2020;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- C</w:t>
      </w:r>
      <w:r>
        <w:rPr>
          <w:rFonts w:ascii="ArialMT" w:hAnsi="ArialMT" w:cs="ArialMT"/>
          <w:sz w:val="26"/>
          <w:szCs w:val="26"/>
        </w:rPr>
        <w:t>ă</w:t>
      </w:r>
      <w:r>
        <w:rPr>
          <w:rFonts w:ascii="ArialMT" w:hAnsi="ArialMT" w:cs="ArialMT"/>
          <w:sz w:val="26"/>
          <w:szCs w:val="26"/>
        </w:rPr>
        <w:t>n c</w:t>
      </w:r>
      <w:r>
        <w:rPr>
          <w:rFonts w:ascii="ArialMT" w:hAnsi="ArialMT" w:cs="ArialMT"/>
          <w:sz w:val="26"/>
          <w:szCs w:val="26"/>
        </w:rPr>
        <w:t>ứ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i</w:t>
      </w:r>
      <w:r>
        <w:rPr>
          <w:rFonts w:ascii="ArialMT" w:hAnsi="ArialMT" w:cs="ArialMT"/>
          <w:sz w:val="26"/>
          <w:szCs w:val="26"/>
        </w:rPr>
        <w:t>ề</w:t>
      </w:r>
      <w:r>
        <w:rPr>
          <w:rFonts w:ascii="ArialMT" w:hAnsi="ArialMT" w:cs="ArialMT"/>
          <w:sz w:val="26"/>
          <w:szCs w:val="26"/>
        </w:rPr>
        <w:t>u l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 xml:space="preserve"> công ty TNHH  ..... </w:t>
      </w:r>
      <w:r>
        <w:rPr>
          <w:rFonts w:ascii="ArialMT" w:hAnsi="ArialMT" w:cs="ArialMT"/>
          <w:sz w:val="26"/>
          <w:szCs w:val="26"/>
        </w:rPr>
        <w:t>đư</w:t>
      </w:r>
      <w:r>
        <w:rPr>
          <w:rFonts w:ascii="ArialMT" w:hAnsi="ArialMT" w:cs="ArialMT"/>
          <w:sz w:val="26"/>
          <w:szCs w:val="26"/>
        </w:rPr>
        <w:t>ợ</w:t>
      </w:r>
      <w:r>
        <w:rPr>
          <w:rFonts w:ascii="ArialMT" w:hAnsi="ArialMT" w:cs="ArialMT"/>
          <w:sz w:val="26"/>
          <w:szCs w:val="26"/>
        </w:rPr>
        <w:t>c Ch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 xml:space="preserve"> s</w:t>
      </w:r>
      <w:r>
        <w:rPr>
          <w:rFonts w:ascii="ArialMT" w:hAnsi="ArialMT" w:cs="ArialMT"/>
          <w:sz w:val="26"/>
          <w:szCs w:val="26"/>
        </w:rPr>
        <w:t>ở</w:t>
      </w:r>
      <w:r>
        <w:rPr>
          <w:rFonts w:ascii="ArialMT" w:hAnsi="ArialMT" w:cs="ArialMT"/>
          <w:sz w:val="26"/>
          <w:szCs w:val="26"/>
        </w:rPr>
        <w:t xml:space="preserve"> h</w:t>
      </w:r>
      <w:r>
        <w:rPr>
          <w:rFonts w:ascii="ArialMT" w:hAnsi="ArialMT" w:cs="ArialMT"/>
          <w:sz w:val="26"/>
          <w:szCs w:val="26"/>
        </w:rPr>
        <w:t>ữ</w:t>
      </w:r>
      <w:r>
        <w:rPr>
          <w:rFonts w:ascii="ArialMT" w:hAnsi="ArialMT" w:cs="ArialMT"/>
          <w:sz w:val="26"/>
          <w:szCs w:val="26"/>
        </w:rPr>
        <w:t>u thông qua ngày ...........;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-C</w:t>
      </w:r>
      <w:r>
        <w:rPr>
          <w:rFonts w:ascii="ArialMT" w:hAnsi="ArialMT" w:cs="ArialMT"/>
          <w:sz w:val="26"/>
          <w:szCs w:val="26"/>
        </w:rPr>
        <w:t>ă</w:t>
      </w:r>
      <w:r>
        <w:rPr>
          <w:rFonts w:ascii="ArialMT" w:hAnsi="ArialMT" w:cs="ArialMT"/>
          <w:sz w:val="26"/>
          <w:szCs w:val="26"/>
        </w:rPr>
        <w:t>n c</w:t>
      </w:r>
      <w:r>
        <w:rPr>
          <w:rFonts w:ascii="ArialMT" w:hAnsi="ArialMT" w:cs="ArialMT"/>
          <w:sz w:val="26"/>
          <w:szCs w:val="26"/>
        </w:rPr>
        <w:t>ứ</w:t>
      </w:r>
      <w:r>
        <w:rPr>
          <w:rFonts w:ascii="ArialMT" w:hAnsi="ArialMT" w:cs="ArialMT"/>
          <w:sz w:val="26"/>
          <w:szCs w:val="26"/>
        </w:rPr>
        <w:t xml:space="preserve"> nhu c</w:t>
      </w:r>
      <w:r>
        <w:rPr>
          <w:rFonts w:ascii="ArialMT" w:hAnsi="ArialMT" w:cs="ArialMT"/>
          <w:sz w:val="26"/>
          <w:szCs w:val="26"/>
        </w:rPr>
        <w:t>ầ</w:t>
      </w:r>
      <w:r>
        <w:rPr>
          <w:rFonts w:ascii="ArialMT" w:hAnsi="ArialMT" w:cs="ArialMT"/>
          <w:sz w:val="26"/>
          <w:szCs w:val="26"/>
        </w:rPr>
        <w:t>u c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>a công ty.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QUY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 xml:space="preserve">T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NH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-ItalicMT" w:hAnsi="Arial-ItalicMT" w:cs="Arial-ItalicMT"/>
          <w:i/>
          <w:iCs/>
          <w:sz w:val="26"/>
          <w:szCs w:val="26"/>
        </w:rPr>
        <w:t>V/v thành l</w:t>
      </w:r>
      <w:r>
        <w:rPr>
          <w:rFonts w:ascii="Arial-ItalicMT" w:hAnsi="Arial-ItalicMT" w:cs="Arial-ItalicMT"/>
          <w:i/>
          <w:iCs/>
          <w:sz w:val="26"/>
          <w:szCs w:val="26"/>
        </w:rPr>
        <w:t>ậ</w:t>
      </w:r>
      <w:r>
        <w:rPr>
          <w:rFonts w:ascii="Arial-ItalicMT" w:hAnsi="Arial-ItalicMT" w:cs="Arial-ItalicMT"/>
          <w:i/>
          <w:iCs/>
          <w:sz w:val="26"/>
          <w:szCs w:val="26"/>
        </w:rPr>
        <w:t>p chi nhánh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i</w:t>
      </w:r>
      <w:r>
        <w:rPr>
          <w:rFonts w:ascii="ArialMT" w:hAnsi="ArialMT" w:cs="ArialMT"/>
          <w:sz w:val="26"/>
          <w:szCs w:val="26"/>
        </w:rPr>
        <w:t>ề</w:t>
      </w:r>
      <w:r>
        <w:rPr>
          <w:rFonts w:ascii="ArialMT" w:hAnsi="ArialMT" w:cs="ArialMT"/>
          <w:sz w:val="26"/>
          <w:szCs w:val="26"/>
        </w:rPr>
        <w:t>u 1: Thành l</w:t>
      </w:r>
      <w:r>
        <w:rPr>
          <w:rFonts w:ascii="ArialMT" w:hAnsi="ArialMT" w:cs="ArialMT"/>
          <w:sz w:val="26"/>
          <w:szCs w:val="26"/>
        </w:rPr>
        <w:t>ậ</w:t>
      </w:r>
      <w:r>
        <w:rPr>
          <w:rFonts w:ascii="ArialMT" w:hAnsi="ArialMT" w:cs="ArialMT"/>
          <w:sz w:val="26"/>
          <w:szCs w:val="26"/>
        </w:rPr>
        <w:t>p chi nhánh:</w:t>
      </w:r>
    </w:p>
    <w:p w:rsidR="00000000" w:rsidRDefault="00C857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Tên chi nhánh b</w:t>
      </w:r>
      <w:r>
        <w:rPr>
          <w:rFonts w:ascii="ArialMT" w:hAnsi="ArialMT" w:cs="ArialMT"/>
          <w:sz w:val="26"/>
          <w:szCs w:val="26"/>
        </w:rPr>
        <w:t>ằ</w:t>
      </w:r>
      <w:r>
        <w:rPr>
          <w:rFonts w:ascii="ArialMT" w:hAnsi="ArialMT" w:cs="ArialMT"/>
          <w:sz w:val="26"/>
          <w:szCs w:val="26"/>
        </w:rPr>
        <w:t>ng ti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ng Vi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t: ..........................................................</w:t>
      </w:r>
      <w:r>
        <w:rPr>
          <w:rFonts w:ascii="ArialMT" w:hAnsi="ArialMT" w:cs="ArialMT"/>
          <w:sz w:val="26"/>
          <w:szCs w:val="26"/>
        </w:rPr>
        <w:t>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Tên chi nhánh b</w:t>
      </w:r>
      <w:r>
        <w:rPr>
          <w:rFonts w:ascii="ArialMT" w:hAnsi="ArialMT" w:cs="ArialMT"/>
          <w:sz w:val="26"/>
          <w:szCs w:val="26"/>
        </w:rPr>
        <w:t>ằ</w:t>
      </w:r>
      <w:r>
        <w:rPr>
          <w:rFonts w:ascii="ArialMT" w:hAnsi="ArialMT" w:cs="ArialMT"/>
          <w:sz w:val="26"/>
          <w:szCs w:val="26"/>
        </w:rPr>
        <w:t>ng ti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ng n</w:t>
      </w:r>
      <w:r>
        <w:rPr>
          <w:rFonts w:ascii="ArialMT" w:hAnsi="ArialMT" w:cs="ArialMT"/>
          <w:sz w:val="26"/>
          <w:szCs w:val="26"/>
        </w:rPr>
        <w:t>ư</w:t>
      </w:r>
      <w:r>
        <w:rPr>
          <w:rFonts w:ascii="ArialMT" w:hAnsi="ArialMT" w:cs="ArialMT"/>
          <w:sz w:val="26"/>
          <w:szCs w:val="26"/>
        </w:rPr>
        <w:t>ớ</w:t>
      </w:r>
      <w:r>
        <w:rPr>
          <w:rFonts w:ascii="ArialMT" w:hAnsi="ArialMT" w:cs="ArialMT"/>
          <w:sz w:val="26"/>
          <w:szCs w:val="26"/>
        </w:rPr>
        <w:t>c ngoài (n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u có):................................................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Tên chi nhánh vi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t t</w:t>
      </w:r>
      <w:r>
        <w:rPr>
          <w:rFonts w:ascii="ArialMT" w:hAnsi="ArialMT" w:cs="ArialMT"/>
          <w:sz w:val="26"/>
          <w:szCs w:val="26"/>
        </w:rPr>
        <w:t>ắ</w:t>
      </w:r>
      <w:r>
        <w:rPr>
          <w:rFonts w:ascii="ArialMT" w:hAnsi="ArialMT" w:cs="ArialMT"/>
          <w:sz w:val="26"/>
          <w:szCs w:val="26"/>
        </w:rPr>
        <w:t>t ( n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u có): .......................................................................</w:t>
      </w:r>
    </w:p>
    <w:p w:rsidR="00000000" w:rsidRDefault="00C857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a ch</w:t>
      </w:r>
      <w:r>
        <w:rPr>
          <w:rFonts w:ascii="ArialMT" w:hAnsi="ArialMT" w:cs="ArialMT"/>
          <w:sz w:val="26"/>
          <w:szCs w:val="26"/>
        </w:rPr>
        <w:t>ỉ</w:t>
      </w:r>
      <w:r>
        <w:rPr>
          <w:rFonts w:ascii="ArialMT" w:hAnsi="ArialMT" w:cs="ArialMT"/>
          <w:sz w:val="26"/>
          <w:szCs w:val="26"/>
        </w:rPr>
        <w:t xml:space="preserve"> chi nhá</w:t>
      </w:r>
      <w:r>
        <w:rPr>
          <w:rFonts w:ascii="ArialMT" w:hAnsi="ArialMT" w:cs="ArialMT"/>
          <w:sz w:val="26"/>
          <w:szCs w:val="26"/>
        </w:rPr>
        <w:t>nh: ........................................................................................</w:t>
      </w:r>
    </w:p>
    <w:p w:rsidR="00000000" w:rsidRDefault="00C8571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Ngành ngh</w:t>
      </w:r>
      <w:r>
        <w:rPr>
          <w:rFonts w:ascii="ArialMT" w:hAnsi="ArialMT" w:cs="ArialMT"/>
          <w:sz w:val="26"/>
          <w:szCs w:val="26"/>
        </w:rPr>
        <w:t>ề</w:t>
      </w:r>
      <w:r>
        <w:rPr>
          <w:rFonts w:ascii="ArialMT" w:hAnsi="ArialMT" w:cs="ArialMT"/>
          <w:sz w:val="26"/>
          <w:szCs w:val="26"/>
        </w:rPr>
        <w:t xml:space="preserve"> kinh doanh c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>a chi nhánh: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STT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Tên ngành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Mã ngành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Ngành, ngh</w:t>
            </w:r>
            <w:r>
              <w:rPr>
                <w:rFonts w:ascii="ArialMT" w:hAnsi="ArialMT" w:cs="ArialMT"/>
                <w:sz w:val="26"/>
                <w:szCs w:val="26"/>
              </w:rPr>
              <w:t>ề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kinh doanh chính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...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  <w:tc>
          <w:tcPr>
            <w:tcW w:w="216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 </w:t>
            </w:r>
          </w:p>
        </w:tc>
      </w:tr>
    </w:tbl>
    <w:p w:rsidR="00000000" w:rsidRDefault="00C8571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Thông tin ng</w:t>
      </w:r>
      <w:r>
        <w:rPr>
          <w:rFonts w:ascii="ArialMT" w:hAnsi="ArialMT" w:cs="ArialMT"/>
          <w:sz w:val="26"/>
          <w:szCs w:val="26"/>
        </w:rPr>
        <w:t>ư</w:t>
      </w:r>
      <w:r>
        <w:rPr>
          <w:rFonts w:ascii="ArialMT" w:hAnsi="ArialMT" w:cs="ArialMT"/>
          <w:sz w:val="26"/>
          <w:szCs w:val="26"/>
        </w:rPr>
        <w:t>ờ</w:t>
      </w:r>
      <w:r>
        <w:rPr>
          <w:rFonts w:ascii="ArialMT" w:hAnsi="ArialMT" w:cs="ArialMT"/>
          <w:sz w:val="26"/>
          <w:szCs w:val="26"/>
        </w:rPr>
        <w:t xml:space="preserve">i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ứ</w:t>
      </w:r>
      <w:r>
        <w:rPr>
          <w:rFonts w:ascii="ArialMT" w:hAnsi="ArialMT" w:cs="ArialMT"/>
          <w:sz w:val="26"/>
          <w:szCs w:val="26"/>
        </w:rPr>
        <w:t xml:space="preserve">ng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ầ</w:t>
      </w:r>
      <w:r>
        <w:rPr>
          <w:rFonts w:ascii="ArialMT" w:hAnsi="ArialMT" w:cs="ArialMT"/>
          <w:sz w:val="26"/>
          <w:szCs w:val="26"/>
        </w:rPr>
        <w:t>u chi nhánh: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H</w:t>
      </w:r>
      <w:r>
        <w:rPr>
          <w:rFonts w:ascii="ArialMT" w:hAnsi="ArialMT" w:cs="ArialMT"/>
          <w:sz w:val="26"/>
          <w:szCs w:val="26"/>
        </w:rPr>
        <w:t>ọ</w:t>
      </w:r>
      <w:r>
        <w:rPr>
          <w:rFonts w:ascii="ArialMT" w:hAnsi="ArialMT" w:cs="ArialMT"/>
          <w:sz w:val="26"/>
          <w:szCs w:val="26"/>
        </w:rPr>
        <w:t xml:space="preserve"> và tên: Tr</w:t>
      </w:r>
      <w:r>
        <w:rPr>
          <w:rFonts w:ascii="ArialMT" w:hAnsi="ArialMT" w:cs="ArialMT"/>
          <w:sz w:val="26"/>
          <w:szCs w:val="26"/>
        </w:rPr>
        <w:t>ầ</w:t>
      </w:r>
      <w:r>
        <w:rPr>
          <w:rFonts w:ascii="ArialMT" w:hAnsi="ArialMT" w:cs="ArialMT"/>
          <w:sz w:val="26"/>
          <w:szCs w:val="26"/>
        </w:rPr>
        <w:t>n Th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 xml:space="preserve"> B                                   Gi</w:t>
      </w:r>
      <w:r>
        <w:rPr>
          <w:rFonts w:ascii="ArialMT" w:hAnsi="ArialMT" w:cs="ArialMT"/>
          <w:sz w:val="26"/>
          <w:szCs w:val="26"/>
        </w:rPr>
        <w:t>ớ</w:t>
      </w:r>
      <w:r>
        <w:rPr>
          <w:rFonts w:ascii="ArialMT" w:hAnsi="ArialMT" w:cs="ArialMT"/>
          <w:sz w:val="26"/>
          <w:szCs w:val="26"/>
        </w:rPr>
        <w:t>i tính: Nam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Sinh ngày: 01/03/19XX                                  Dân t</w:t>
      </w:r>
      <w:r>
        <w:rPr>
          <w:rFonts w:ascii="ArialMT" w:hAnsi="ArialMT" w:cs="ArialMT"/>
          <w:sz w:val="26"/>
          <w:szCs w:val="26"/>
        </w:rPr>
        <w:t>ộ</w:t>
      </w:r>
      <w:r>
        <w:rPr>
          <w:rFonts w:ascii="ArialMT" w:hAnsi="ArialMT" w:cs="ArialMT"/>
          <w:sz w:val="26"/>
          <w:szCs w:val="26"/>
        </w:rPr>
        <w:t>c: Kinh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lastRenderedPageBreak/>
        <w:t>Qu</w:t>
      </w:r>
      <w:r>
        <w:rPr>
          <w:rFonts w:ascii="ArialMT" w:hAnsi="ArialMT" w:cs="ArialMT"/>
          <w:sz w:val="26"/>
          <w:szCs w:val="26"/>
        </w:rPr>
        <w:t>ố</w:t>
      </w:r>
      <w:r>
        <w:rPr>
          <w:rFonts w:ascii="ArialMT" w:hAnsi="ArialMT" w:cs="ArialMT"/>
          <w:sz w:val="26"/>
          <w:szCs w:val="26"/>
        </w:rPr>
        <w:t>c t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ch: Vi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t Nam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Lo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i gi</w:t>
      </w:r>
      <w:r>
        <w:rPr>
          <w:rFonts w:ascii="ArialMT" w:hAnsi="ArialMT" w:cs="ArialMT"/>
          <w:sz w:val="26"/>
          <w:szCs w:val="26"/>
        </w:rPr>
        <w:t>ấ</w:t>
      </w:r>
      <w:r>
        <w:rPr>
          <w:rFonts w:ascii="ArialMT" w:hAnsi="ArialMT" w:cs="ArialMT"/>
          <w:sz w:val="26"/>
          <w:szCs w:val="26"/>
        </w:rPr>
        <w:t>y t</w:t>
      </w:r>
      <w:r>
        <w:rPr>
          <w:rFonts w:ascii="ArialMT" w:hAnsi="ArialMT" w:cs="ArialMT"/>
          <w:sz w:val="26"/>
          <w:szCs w:val="26"/>
        </w:rPr>
        <w:t>ờ</w:t>
      </w:r>
      <w:r>
        <w:rPr>
          <w:rFonts w:ascii="ArialMT" w:hAnsi="ArialMT" w:cs="ArialMT"/>
          <w:sz w:val="26"/>
          <w:szCs w:val="26"/>
        </w:rPr>
        <w:t xml:space="preserve"> pháp lý cá nhân: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Ch</w:t>
      </w:r>
      <w:r>
        <w:rPr>
          <w:rFonts w:ascii="ArialMT" w:hAnsi="ArialMT" w:cs="ArialMT"/>
          <w:sz w:val="26"/>
          <w:szCs w:val="26"/>
        </w:rPr>
        <w:t>ứ</w:t>
      </w:r>
      <w:r>
        <w:rPr>
          <w:rFonts w:ascii="ArialMT" w:hAnsi="ArialMT" w:cs="ArialMT"/>
          <w:sz w:val="26"/>
          <w:szCs w:val="26"/>
        </w:rPr>
        <w:t>ng minh nhân dân: ...................... C</w:t>
      </w:r>
      <w:r>
        <w:rPr>
          <w:rFonts w:ascii="ArialMT" w:hAnsi="ArialMT" w:cs="ArialMT"/>
          <w:sz w:val="26"/>
          <w:szCs w:val="26"/>
        </w:rPr>
        <w:t>ă</w:t>
      </w:r>
      <w:r>
        <w:rPr>
          <w:rFonts w:ascii="ArialMT" w:hAnsi="ArialMT" w:cs="ArialMT"/>
          <w:sz w:val="26"/>
          <w:szCs w:val="26"/>
        </w:rPr>
        <w:t>n c</w:t>
      </w:r>
      <w:r>
        <w:rPr>
          <w:rFonts w:ascii="ArialMT" w:hAnsi="ArialMT" w:cs="ArialMT"/>
          <w:sz w:val="26"/>
          <w:szCs w:val="26"/>
        </w:rPr>
        <w:t>ư</w:t>
      </w:r>
      <w:r>
        <w:rPr>
          <w:rFonts w:ascii="ArialMT" w:hAnsi="ArialMT" w:cs="ArialMT"/>
          <w:sz w:val="26"/>
          <w:szCs w:val="26"/>
        </w:rPr>
        <w:t>ớ</w:t>
      </w:r>
      <w:r>
        <w:rPr>
          <w:rFonts w:ascii="ArialMT" w:hAnsi="ArialMT" w:cs="ArialMT"/>
          <w:sz w:val="26"/>
          <w:szCs w:val="26"/>
        </w:rPr>
        <w:t>c công dân: .....</w:t>
      </w:r>
      <w:r>
        <w:rPr>
          <w:rFonts w:ascii="ArialMT" w:hAnsi="ArialMT" w:cs="ArialMT"/>
          <w:sz w:val="26"/>
          <w:szCs w:val="26"/>
        </w:rPr>
        <w:t>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H</w:t>
      </w:r>
      <w:r>
        <w:rPr>
          <w:rFonts w:ascii="ArialMT" w:hAnsi="ArialMT" w:cs="ArialMT"/>
          <w:sz w:val="26"/>
          <w:szCs w:val="26"/>
        </w:rPr>
        <w:t>ộ</w:t>
      </w:r>
      <w:r>
        <w:rPr>
          <w:rFonts w:ascii="ArialMT" w:hAnsi="ArialMT" w:cs="ArialMT"/>
          <w:sz w:val="26"/>
          <w:szCs w:val="26"/>
        </w:rPr>
        <w:t xml:space="preserve"> chi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u: ...........................................  Lo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i khác (ghi rõ): 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S</w:t>
      </w:r>
      <w:r>
        <w:rPr>
          <w:rFonts w:ascii="ArialMT" w:hAnsi="ArialMT" w:cs="ArialMT"/>
          <w:sz w:val="26"/>
          <w:szCs w:val="26"/>
        </w:rPr>
        <w:t>ố</w:t>
      </w:r>
      <w:r>
        <w:rPr>
          <w:rFonts w:ascii="ArialMT" w:hAnsi="ArialMT" w:cs="ArialMT"/>
          <w:sz w:val="26"/>
          <w:szCs w:val="26"/>
        </w:rPr>
        <w:t xml:space="preserve"> gi</w:t>
      </w:r>
      <w:r>
        <w:rPr>
          <w:rFonts w:ascii="ArialMT" w:hAnsi="ArialMT" w:cs="ArialMT"/>
          <w:sz w:val="26"/>
          <w:szCs w:val="26"/>
        </w:rPr>
        <w:t>ấ</w:t>
      </w:r>
      <w:r>
        <w:rPr>
          <w:rFonts w:ascii="ArialMT" w:hAnsi="ArialMT" w:cs="ArialMT"/>
          <w:sz w:val="26"/>
          <w:szCs w:val="26"/>
        </w:rPr>
        <w:t>y t</w:t>
      </w:r>
      <w:r>
        <w:rPr>
          <w:rFonts w:ascii="ArialMT" w:hAnsi="ArialMT" w:cs="ArialMT"/>
          <w:sz w:val="26"/>
          <w:szCs w:val="26"/>
        </w:rPr>
        <w:t>ờ</w:t>
      </w:r>
      <w:r>
        <w:rPr>
          <w:rFonts w:ascii="ArialMT" w:hAnsi="ArialMT" w:cs="ArialMT"/>
          <w:sz w:val="26"/>
          <w:szCs w:val="26"/>
        </w:rPr>
        <w:t xml:space="preserve"> pháp lý c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>a cá nhân: .........................................................................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Ngày c</w:t>
      </w:r>
      <w:r>
        <w:rPr>
          <w:rFonts w:ascii="ArialMT" w:hAnsi="ArialMT" w:cs="ArialMT"/>
          <w:sz w:val="26"/>
          <w:szCs w:val="26"/>
        </w:rPr>
        <w:t>ấ</w:t>
      </w:r>
      <w:r>
        <w:rPr>
          <w:rFonts w:ascii="ArialMT" w:hAnsi="ArialMT" w:cs="ArialMT"/>
          <w:sz w:val="26"/>
          <w:szCs w:val="26"/>
        </w:rPr>
        <w:t>p: 02</w:t>
      </w:r>
      <w:r>
        <w:rPr>
          <w:rFonts w:ascii="ArialMT" w:hAnsi="ArialMT" w:cs="ArialMT"/>
          <w:sz w:val="26"/>
          <w:szCs w:val="26"/>
        </w:rPr>
        <w:t>/03/20XX                             N</w:t>
      </w:r>
      <w:r>
        <w:rPr>
          <w:rFonts w:ascii="ArialMT" w:hAnsi="ArialMT" w:cs="ArialMT"/>
          <w:sz w:val="26"/>
          <w:szCs w:val="26"/>
        </w:rPr>
        <w:t>ơ</w:t>
      </w:r>
      <w:r>
        <w:rPr>
          <w:rFonts w:ascii="ArialMT" w:hAnsi="ArialMT" w:cs="ArialMT"/>
          <w:sz w:val="26"/>
          <w:szCs w:val="26"/>
        </w:rPr>
        <w:t>i c</w:t>
      </w:r>
      <w:r>
        <w:rPr>
          <w:rFonts w:ascii="ArialMT" w:hAnsi="ArialMT" w:cs="ArialMT"/>
          <w:sz w:val="26"/>
          <w:szCs w:val="26"/>
        </w:rPr>
        <w:t>ấ</w:t>
      </w:r>
      <w:r>
        <w:rPr>
          <w:rFonts w:ascii="ArialMT" w:hAnsi="ArialMT" w:cs="ArialMT"/>
          <w:sz w:val="26"/>
          <w:szCs w:val="26"/>
        </w:rPr>
        <w:t>p: ............................................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Ngày h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t h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n (n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u có): ......................................................................................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a ch</w:t>
      </w:r>
      <w:r>
        <w:rPr>
          <w:rFonts w:ascii="ArialMT" w:hAnsi="ArialMT" w:cs="ArialMT"/>
          <w:sz w:val="26"/>
          <w:szCs w:val="26"/>
        </w:rPr>
        <w:t>ỉ</w:t>
      </w:r>
      <w:r>
        <w:rPr>
          <w:rFonts w:ascii="ArialMT" w:hAnsi="ArialMT" w:cs="ArialMT"/>
          <w:sz w:val="26"/>
          <w:szCs w:val="26"/>
        </w:rPr>
        <w:t xml:space="preserve"> th</w:t>
      </w:r>
      <w:r>
        <w:rPr>
          <w:rFonts w:ascii="ArialMT" w:hAnsi="ArialMT" w:cs="ArialMT"/>
          <w:sz w:val="26"/>
          <w:szCs w:val="26"/>
        </w:rPr>
        <w:t>ư</w:t>
      </w:r>
      <w:r>
        <w:rPr>
          <w:rFonts w:ascii="ArialMT" w:hAnsi="ArialMT" w:cs="ArialMT"/>
          <w:sz w:val="26"/>
          <w:szCs w:val="26"/>
        </w:rPr>
        <w:t>ờ</w:t>
      </w:r>
      <w:r>
        <w:rPr>
          <w:rFonts w:ascii="ArialMT" w:hAnsi="ArialMT" w:cs="ArialMT"/>
          <w:sz w:val="26"/>
          <w:szCs w:val="26"/>
        </w:rPr>
        <w:t>ng trú</w:t>
      </w:r>
      <w:r>
        <w:rPr>
          <w:rFonts w:ascii="ArialMT" w:hAnsi="ArialMT" w:cs="ArialMT"/>
          <w:sz w:val="26"/>
          <w:szCs w:val="26"/>
        </w:rPr>
        <w:t>: ............................................................................................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a ch</w:t>
      </w:r>
      <w:r>
        <w:rPr>
          <w:rFonts w:ascii="ArialMT" w:hAnsi="ArialMT" w:cs="ArialMT"/>
          <w:sz w:val="26"/>
          <w:szCs w:val="26"/>
        </w:rPr>
        <w:t>ỉ</w:t>
      </w:r>
      <w:r>
        <w:rPr>
          <w:rFonts w:ascii="ArialMT" w:hAnsi="ArialMT" w:cs="ArialMT"/>
          <w:sz w:val="26"/>
          <w:szCs w:val="26"/>
        </w:rPr>
        <w:t xml:space="preserve"> liên l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c: .............................................................................................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i</w:t>
      </w:r>
      <w:r>
        <w:rPr>
          <w:rFonts w:ascii="ArialMT" w:hAnsi="ArialMT" w:cs="ArialMT"/>
          <w:sz w:val="26"/>
          <w:szCs w:val="26"/>
        </w:rPr>
        <w:t>ề</w:t>
      </w:r>
      <w:r>
        <w:rPr>
          <w:rFonts w:ascii="ArialMT" w:hAnsi="ArialMT" w:cs="ArialMT"/>
          <w:sz w:val="26"/>
          <w:szCs w:val="26"/>
        </w:rPr>
        <w:t>u 2: Ông: ....................................</w:t>
      </w:r>
      <w:r>
        <w:rPr>
          <w:rFonts w:ascii="ArialMT" w:hAnsi="ArialMT" w:cs="ArialMT"/>
          <w:sz w:val="26"/>
          <w:szCs w:val="26"/>
        </w:rPr>
        <w:t>... (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i di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n theo pháp lu</w:t>
      </w:r>
      <w:r>
        <w:rPr>
          <w:rFonts w:ascii="ArialMT" w:hAnsi="ArialMT" w:cs="ArialMT"/>
          <w:sz w:val="26"/>
          <w:szCs w:val="26"/>
        </w:rPr>
        <w:t>ậ</w:t>
      </w:r>
      <w:r>
        <w:rPr>
          <w:rFonts w:ascii="ArialMT" w:hAnsi="ArialMT" w:cs="ArialMT"/>
          <w:sz w:val="26"/>
          <w:szCs w:val="26"/>
        </w:rPr>
        <w:t>t) có trách nhi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m ti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>n hành các th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 xml:space="preserve"> t</w:t>
      </w:r>
      <w:r>
        <w:rPr>
          <w:rFonts w:ascii="ArialMT" w:hAnsi="ArialMT" w:cs="ArialMT"/>
          <w:sz w:val="26"/>
          <w:szCs w:val="26"/>
        </w:rPr>
        <w:t>ụ</w:t>
      </w:r>
      <w:r>
        <w:rPr>
          <w:rFonts w:ascii="ArialMT" w:hAnsi="ArialMT" w:cs="ArialMT"/>
          <w:sz w:val="26"/>
          <w:szCs w:val="26"/>
        </w:rPr>
        <w:t xml:space="preserve">c </w:t>
      </w:r>
      <w:r>
        <w:rPr>
          <w:rFonts w:ascii="ArialMT" w:hAnsi="ArialMT" w:cs="ArialMT"/>
          <w:sz w:val="26"/>
          <w:szCs w:val="26"/>
        </w:rPr>
        <w:t>đă</w:t>
      </w:r>
      <w:r>
        <w:rPr>
          <w:rFonts w:ascii="ArialMT" w:hAnsi="ArialMT" w:cs="ArialMT"/>
          <w:sz w:val="26"/>
          <w:szCs w:val="26"/>
        </w:rPr>
        <w:t xml:space="preserve">ng ký kinh doanh theo quy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nh c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>a pháp lu</w:t>
      </w:r>
      <w:r>
        <w:rPr>
          <w:rFonts w:ascii="ArialMT" w:hAnsi="ArialMT" w:cs="ArialMT"/>
          <w:sz w:val="26"/>
          <w:szCs w:val="26"/>
        </w:rPr>
        <w:t>ậ</w:t>
      </w:r>
      <w:r>
        <w:rPr>
          <w:rFonts w:ascii="ArialMT" w:hAnsi="ArialMT" w:cs="ArialMT"/>
          <w:sz w:val="26"/>
          <w:szCs w:val="26"/>
        </w:rPr>
        <w:t>t.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i</w:t>
      </w:r>
      <w:r>
        <w:rPr>
          <w:rFonts w:ascii="ArialMT" w:hAnsi="ArialMT" w:cs="ArialMT"/>
          <w:sz w:val="26"/>
          <w:szCs w:val="26"/>
        </w:rPr>
        <w:t>ề</w:t>
      </w:r>
      <w:r>
        <w:rPr>
          <w:rFonts w:ascii="ArialMT" w:hAnsi="ArialMT" w:cs="ArialMT"/>
          <w:sz w:val="26"/>
          <w:szCs w:val="26"/>
        </w:rPr>
        <w:t>u 3: Ng</w:t>
      </w:r>
      <w:r>
        <w:rPr>
          <w:rFonts w:ascii="ArialMT" w:hAnsi="ArialMT" w:cs="ArialMT"/>
          <w:sz w:val="26"/>
          <w:szCs w:val="26"/>
        </w:rPr>
        <w:t>ư</w:t>
      </w:r>
      <w:r>
        <w:rPr>
          <w:rFonts w:ascii="ArialMT" w:hAnsi="ArialMT" w:cs="ArialMT"/>
          <w:sz w:val="26"/>
          <w:szCs w:val="26"/>
        </w:rPr>
        <w:t>ờ</w:t>
      </w:r>
      <w:r>
        <w:rPr>
          <w:rFonts w:ascii="ArialMT" w:hAnsi="ArialMT" w:cs="ArialMT"/>
          <w:sz w:val="26"/>
          <w:szCs w:val="26"/>
        </w:rPr>
        <w:t xml:space="preserve">i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i di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n theo pháp lu</w:t>
      </w:r>
      <w:r>
        <w:rPr>
          <w:rFonts w:ascii="ArialMT" w:hAnsi="ArialMT" w:cs="ArialMT"/>
          <w:sz w:val="26"/>
          <w:szCs w:val="26"/>
        </w:rPr>
        <w:t>ậ</w:t>
      </w:r>
      <w:r>
        <w:rPr>
          <w:rFonts w:ascii="ArialMT" w:hAnsi="ArialMT" w:cs="ArialMT"/>
          <w:sz w:val="26"/>
          <w:szCs w:val="26"/>
        </w:rPr>
        <w:t>t c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>a công ty, ng</w:t>
      </w:r>
      <w:r>
        <w:rPr>
          <w:rFonts w:ascii="ArialMT" w:hAnsi="ArialMT" w:cs="ArialMT"/>
          <w:sz w:val="26"/>
          <w:szCs w:val="26"/>
        </w:rPr>
        <w:t>ư</w:t>
      </w:r>
      <w:r>
        <w:rPr>
          <w:rFonts w:ascii="ArialMT" w:hAnsi="ArialMT" w:cs="ArialMT"/>
          <w:sz w:val="26"/>
          <w:szCs w:val="26"/>
        </w:rPr>
        <w:t>ờ</w:t>
      </w:r>
      <w:r>
        <w:rPr>
          <w:rFonts w:ascii="ArialMT" w:hAnsi="ArialMT" w:cs="ArialMT"/>
          <w:sz w:val="26"/>
          <w:szCs w:val="26"/>
        </w:rPr>
        <w:t xml:space="preserve">i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ứ</w:t>
      </w:r>
      <w:r>
        <w:rPr>
          <w:rFonts w:ascii="ArialMT" w:hAnsi="ArialMT" w:cs="ArialMT"/>
          <w:sz w:val="26"/>
          <w:szCs w:val="26"/>
        </w:rPr>
        <w:t xml:space="preserve">ng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ầ</w:t>
      </w:r>
      <w:r>
        <w:rPr>
          <w:rFonts w:ascii="ArialMT" w:hAnsi="ArialMT" w:cs="ArialMT"/>
          <w:sz w:val="26"/>
          <w:szCs w:val="26"/>
        </w:rPr>
        <w:t>u chi nhánh/v</w:t>
      </w:r>
      <w:r>
        <w:rPr>
          <w:rFonts w:ascii="ArialMT" w:hAnsi="ArialMT" w:cs="ArialMT"/>
          <w:sz w:val="26"/>
          <w:szCs w:val="26"/>
        </w:rPr>
        <w:t>ă</w:t>
      </w:r>
      <w:r>
        <w:rPr>
          <w:rFonts w:ascii="ArialMT" w:hAnsi="ArialMT" w:cs="ArialMT"/>
          <w:sz w:val="26"/>
          <w:szCs w:val="26"/>
        </w:rPr>
        <w:t xml:space="preserve">n phòng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ạ</w:t>
      </w:r>
      <w:r>
        <w:rPr>
          <w:rFonts w:ascii="ArialMT" w:hAnsi="ArialMT" w:cs="ArialMT"/>
          <w:sz w:val="26"/>
          <w:szCs w:val="26"/>
        </w:rPr>
        <w:t>i di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n c</w:t>
      </w:r>
      <w:r>
        <w:rPr>
          <w:rFonts w:ascii="ArialMT" w:hAnsi="ArialMT" w:cs="ArialMT"/>
          <w:sz w:val="26"/>
          <w:szCs w:val="26"/>
        </w:rPr>
        <w:t>ủ</w:t>
      </w:r>
      <w:r>
        <w:rPr>
          <w:rFonts w:ascii="ArialMT" w:hAnsi="ArialMT" w:cs="ArialMT"/>
          <w:sz w:val="26"/>
          <w:szCs w:val="26"/>
        </w:rPr>
        <w:t>a công ty có trách nhi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m thi hành Quy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 xml:space="preserve">t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nh này.</w:t>
      </w:r>
    </w:p>
    <w:p w:rsidR="00000000" w:rsidRDefault="00C85717">
      <w:pPr>
        <w:widowControl w:val="0"/>
        <w:autoSpaceDE w:val="0"/>
        <w:autoSpaceDN w:val="0"/>
        <w:adjustRightInd w:val="0"/>
        <w:spacing w:after="3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i</w:t>
      </w:r>
      <w:r>
        <w:rPr>
          <w:rFonts w:ascii="ArialMT" w:hAnsi="ArialMT" w:cs="ArialMT"/>
          <w:sz w:val="26"/>
          <w:szCs w:val="26"/>
        </w:rPr>
        <w:t>ề</w:t>
      </w:r>
      <w:r>
        <w:rPr>
          <w:rFonts w:ascii="ArialMT" w:hAnsi="ArialMT" w:cs="ArialMT"/>
          <w:sz w:val="26"/>
          <w:szCs w:val="26"/>
        </w:rPr>
        <w:t>u 4: Quy</w:t>
      </w:r>
      <w:r>
        <w:rPr>
          <w:rFonts w:ascii="ArialMT" w:hAnsi="ArialMT" w:cs="ArialMT"/>
          <w:sz w:val="26"/>
          <w:szCs w:val="26"/>
        </w:rPr>
        <w:t>ế</w:t>
      </w:r>
      <w:r>
        <w:rPr>
          <w:rFonts w:ascii="ArialMT" w:hAnsi="ArialMT" w:cs="ArialMT"/>
          <w:sz w:val="26"/>
          <w:szCs w:val="26"/>
        </w:rPr>
        <w:t xml:space="preserve">t </w:t>
      </w:r>
      <w:r>
        <w:rPr>
          <w:rFonts w:ascii="ArialMT" w:hAnsi="ArialMT" w:cs="ArialMT"/>
          <w:sz w:val="26"/>
          <w:szCs w:val="26"/>
        </w:rPr>
        <w:t>đ</w:t>
      </w:r>
      <w:r>
        <w:rPr>
          <w:rFonts w:ascii="ArialMT" w:hAnsi="ArialMT" w:cs="ArialMT"/>
          <w:sz w:val="26"/>
          <w:szCs w:val="26"/>
        </w:rPr>
        <w:t>ị</w:t>
      </w:r>
      <w:r>
        <w:rPr>
          <w:rFonts w:ascii="ArialMT" w:hAnsi="ArialMT" w:cs="ArialMT"/>
          <w:sz w:val="26"/>
          <w:szCs w:val="26"/>
        </w:rPr>
        <w:t>nh này có hi</w:t>
      </w:r>
      <w:r>
        <w:rPr>
          <w:rFonts w:ascii="ArialMT" w:hAnsi="ArialMT" w:cs="ArialMT"/>
          <w:sz w:val="26"/>
          <w:szCs w:val="26"/>
        </w:rPr>
        <w:t>ệ</w:t>
      </w:r>
      <w:r>
        <w:rPr>
          <w:rFonts w:ascii="ArialMT" w:hAnsi="ArialMT" w:cs="ArialMT"/>
          <w:sz w:val="26"/>
          <w:szCs w:val="26"/>
        </w:rPr>
        <w:t>u l</w:t>
      </w:r>
      <w:r>
        <w:rPr>
          <w:rFonts w:ascii="ArialMT" w:hAnsi="ArialMT" w:cs="ArialMT"/>
          <w:sz w:val="26"/>
          <w:szCs w:val="26"/>
        </w:rPr>
        <w:t>ự</w:t>
      </w:r>
      <w:r>
        <w:rPr>
          <w:rFonts w:ascii="ArialMT" w:hAnsi="ArialMT" w:cs="ArialMT"/>
          <w:sz w:val="26"/>
          <w:szCs w:val="26"/>
        </w:rPr>
        <w:t>c k</w:t>
      </w:r>
      <w:r>
        <w:rPr>
          <w:rFonts w:ascii="ArialMT" w:hAnsi="ArialMT" w:cs="ArialMT"/>
          <w:sz w:val="26"/>
          <w:szCs w:val="26"/>
        </w:rPr>
        <w:t>ể</w:t>
      </w:r>
      <w:r>
        <w:rPr>
          <w:rFonts w:ascii="ArialMT" w:hAnsi="ArialMT" w:cs="ArialMT"/>
          <w:sz w:val="26"/>
          <w:szCs w:val="26"/>
        </w:rPr>
        <w:t xml:space="preserve"> t</w:t>
      </w:r>
      <w:r>
        <w:rPr>
          <w:rFonts w:ascii="ArialMT" w:hAnsi="ArialMT" w:cs="ArialMT"/>
          <w:sz w:val="26"/>
          <w:szCs w:val="26"/>
        </w:rPr>
        <w:t>ừ</w:t>
      </w:r>
      <w:r>
        <w:rPr>
          <w:rFonts w:ascii="ArialMT" w:hAnsi="ArialMT" w:cs="ArialMT"/>
          <w:sz w:val="26"/>
          <w:szCs w:val="26"/>
        </w:rPr>
        <w:t xml:space="preserve"> ngày ký.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3" w:type="dxa"/>
            <w:tcMar>
              <w:top w:w="133" w:type="nil"/>
              <w:left w:w="133" w:type="nil"/>
              <w:bottom w:w="133" w:type="nil"/>
              <w:right w:w="133" w:type="nil"/>
            </w:tcMar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N</w:t>
            </w:r>
            <w:r>
              <w:rPr>
                <w:rFonts w:ascii="ArialMT" w:hAnsi="ArialMT" w:cs="ArialMT"/>
                <w:sz w:val="26"/>
                <w:szCs w:val="26"/>
              </w:rPr>
              <w:t>ơ</w:t>
            </w:r>
            <w:r>
              <w:rPr>
                <w:rFonts w:ascii="ArialMT" w:hAnsi="ArialMT" w:cs="ArialMT"/>
                <w:sz w:val="26"/>
                <w:szCs w:val="26"/>
              </w:rPr>
              <w:t>i nh</w:t>
            </w:r>
            <w:r>
              <w:rPr>
                <w:rFonts w:ascii="ArialMT" w:hAnsi="ArialMT" w:cs="ArialMT"/>
                <w:sz w:val="26"/>
                <w:szCs w:val="26"/>
              </w:rPr>
              <w:t>ậ</w:t>
            </w:r>
            <w:r>
              <w:rPr>
                <w:rFonts w:ascii="ArialMT" w:hAnsi="ArialMT" w:cs="ArialMT"/>
                <w:sz w:val="26"/>
                <w:szCs w:val="26"/>
              </w:rPr>
              <w:t>n:</w:t>
            </w:r>
          </w:p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- Nh</w:t>
            </w:r>
            <w:r>
              <w:rPr>
                <w:rFonts w:ascii="ArialMT" w:hAnsi="ArialMT" w:cs="ArialMT"/>
                <w:sz w:val="26"/>
                <w:szCs w:val="26"/>
              </w:rPr>
              <w:t>ư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</w:t>
            </w:r>
            <w:r>
              <w:rPr>
                <w:rFonts w:ascii="ArialMT" w:hAnsi="ArialMT" w:cs="ArialMT"/>
                <w:sz w:val="26"/>
                <w:szCs w:val="26"/>
              </w:rPr>
              <w:t>đ</w:t>
            </w:r>
            <w:r>
              <w:rPr>
                <w:rFonts w:ascii="ArialMT" w:hAnsi="ArialMT" w:cs="ArialMT"/>
                <w:sz w:val="26"/>
                <w:szCs w:val="26"/>
              </w:rPr>
              <w:t>i</w:t>
            </w:r>
            <w:r>
              <w:rPr>
                <w:rFonts w:ascii="ArialMT" w:hAnsi="ArialMT" w:cs="ArialMT"/>
                <w:sz w:val="26"/>
                <w:szCs w:val="26"/>
              </w:rPr>
              <w:t>ề</w:t>
            </w:r>
            <w:r>
              <w:rPr>
                <w:rFonts w:ascii="ArialMT" w:hAnsi="ArialMT" w:cs="ArialMT"/>
                <w:sz w:val="26"/>
                <w:szCs w:val="26"/>
              </w:rPr>
              <w:t>u 3</w:t>
            </w:r>
          </w:p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- L</w:t>
            </w:r>
            <w:r>
              <w:rPr>
                <w:rFonts w:ascii="ArialMT" w:hAnsi="ArialMT" w:cs="ArialMT"/>
                <w:sz w:val="26"/>
                <w:szCs w:val="26"/>
              </w:rPr>
              <w:t>ư</w:t>
            </w:r>
            <w:r>
              <w:rPr>
                <w:rFonts w:ascii="ArialMT" w:hAnsi="ArialMT" w:cs="ArialMT"/>
                <w:sz w:val="26"/>
                <w:szCs w:val="26"/>
              </w:rPr>
              <w:t>u</w:t>
            </w:r>
          </w:p>
        </w:tc>
        <w:tc>
          <w:tcPr>
            <w:tcW w:w="4320" w:type="dxa"/>
          </w:tcPr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>CH</w:t>
            </w:r>
            <w:r>
              <w:rPr>
                <w:rFonts w:ascii="ArialMT" w:hAnsi="ArialMT" w:cs="ArialMT"/>
                <w:sz w:val="26"/>
                <w:szCs w:val="26"/>
              </w:rPr>
              <w:t>Ủ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S</w:t>
            </w:r>
            <w:r>
              <w:rPr>
                <w:rFonts w:ascii="ArialMT" w:hAnsi="ArialMT" w:cs="ArialMT"/>
                <w:sz w:val="26"/>
                <w:szCs w:val="26"/>
              </w:rPr>
              <w:t>Ở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H</w:t>
            </w:r>
            <w:r>
              <w:rPr>
                <w:rFonts w:ascii="ArialMT" w:hAnsi="ArialMT" w:cs="ArialMT"/>
                <w:sz w:val="26"/>
                <w:szCs w:val="26"/>
              </w:rPr>
              <w:t>Ữ</w:t>
            </w:r>
            <w:r>
              <w:rPr>
                <w:rFonts w:ascii="ArialMT" w:hAnsi="ArialMT" w:cs="ArialMT"/>
                <w:sz w:val="26"/>
                <w:szCs w:val="26"/>
              </w:rPr>
              <w:t>U</w:t>
            </w:r>
          </w:p>
          <w:p w:rsidR="00000000" w:rsidRDefault="00C85717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ArialMT" w:hAnsi="ArialMT" w:cs="ArialMT"/>
                <w:sz w:val="26"/>
                <w:szCs w:val="26"/>
              </w:rPr>
              <w:t xml:space="preserve">(Ký, </w:t>
            </w:r>
            <w:r>
              <w:rPr>
                <w:rFonts w:ascii="ArialMT" w:hAnsi="ArialMT" w:cs="ArialMT"/>
                <w:sz w:val="26"/>
                <w:szCs w:val="26"/>
              </w:rPr>
              <w:t>đ</w:t>
            </w:r>
            <w:r>
              <w:rPr>
                <w:rFonts w:ascii="ArialMT" w:hAnsi="ArialMT" w:cs="ArialMT"/>
                <w:sz w:val="26"/>
                <w:szCs w:val="26"/>
              </w:rPr>
              <w:t>óng d</w:t>
            </w:r>
            <w:r>
              <w:rPr>
                <w:rFonts w:ascii="ArialMT" w:hAnsi="ArialMT" w:cs="ArialMT"/>
                <w:sz w:val="26"/>
                <w:szCs w:val="26"/>
              </w:rPr>
              <w:t>ấ</w:t>
            </w:r>
            <w:r>
              <w:rPr>
                <w:rFonts w:ascii="ArialMT" w:hAnsi="ArialMT" w:cs="ArialMT"/>
                <w:sz w:val="26"/>
                <w:szCs w:val="26"/>
              </w:rPr>
              <w:t>u công ty, ghi rõ h</w:t>
            </w:r>
            <w:r>
              <w:rPr>
                <w:rFonts w:ascii="ArialMT" w:hAnsi="ArialMT" w:cs="ArialMT"/>
                <w:sz w:val="26"/>
                <w:szCs w:val="26"/>
              </w:rPr>
              <w:t>ọ</w:t>
            </w:r>
            <w:r>
              <w:rPr>
                <w:rFonts w:ascii="ArialMT" w:hAnsi="ArialMT" w:cs="ArialMT"/>
                <w:sz w:val="26"/>
                <w:szCs w:val="26"/>
              </w:rPr>
              <w:t xml:space="preserve"> và tên)</w:t>
            </w:r>
          </w:p>
        </w:tc>
      </w:tr>
    </w:tbl>
    <w:p w:rsidR="00000000" w:rsidRDefault="00C8571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717"/>
    <w:rsid w:val="00C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5BABCC3-6BEB-486E-ADD9-D374734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4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2025-09-03T01:42:00Z</dcterms:created>
  <dcterms:modified xsi:type="dcterms:W3CDTF">2025-09-03T01:42:00Z</dcterms:modified>
</cp:coreProperties>
</file>