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061"/>
        <w:gridCol w:w="43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061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00000" w:rsidRDefault="00CC330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-Roman" w:hAnsi="Times-Roman" w:cs="Times-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-Roman" w:hAnsi="Times-Roman" w:cs="Times-Roman"/>
                <w:sz w:val="24"/>
                <w:szCs w:val="24"/>
              </w:rPr>
              <w:t>TÊN DOANH NGHI</w:t>
            </w:r>
            <w:r>
              <w:rPr>
                <w:rFonts w:ascii="Times-Roman" w:hAnsi="Times-Roman" w:cs="Times-Roman"/>
                <w:sz w:val="24"/>
                <w:szCs w:val="24"/>
              </w:rPr>
              <w:t>Ệ</w:t>
            </w:r>
            <w:r>
              <w:rPr>
                <w:rFonts w:ascii="Times-Roman" w:hAnsi="Times-Roman" w:cs="Times-Roman"/>
                <w:sz w:val="24"/>
                <w:szCs w:val="24"/>
              </w:rPr>
              <w:t>P</w:t>
            </w:r>
          </w:p>
          <w:p w:rsidR="00000000" w:rsidRDefault="00CC330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S</w:t>
            </w:r>
            <w:r>
              <w:rPr>
                <w:rFonts w:ascii="Times-Roman" w:hAnsi="Times-Roman" w:cs="Times-Roman"/>
                <w:sz w:val="24"/>
                <w:szCs w:val="24"/>
              </w:rPr>
              <w:t>ố</w:t>
            </w:r>
            <w:r>
              <w:rPr>
                <w:rFonts w:ascii="Times-Roman" w:hAnsi="Times-Roman" w:cs="Times-Roman"/>
                <w:sz w:val="24"/>
                <w:szCs w:val="24"/>
              </w:rPr>
              <w:t>: ......</w:t>
            </w:r>
          </w:p>
        </w:tc>
        <w:tc>
          <w:tcPr>
            <w:tcW w:w="4320" w:type="dxa"/>
          </w:tcPr>
          <w:p w:rsidR="00000000" w:rsidRDefault="00CC330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C</w:t>
            </w:r>
            <w:r>
              <w:rPr>
                <w:rFonts w:ascii="Times-Roman" w:hAnsi="Times-Roman" w:cs="Times-Roman"/>
                <w:sz w:val="24"/>
                <w:szCs w:val="24"/>
              </w:rPr>
              <w:t>Ộ</w:t>
            </w:r>
            <w:r>
              <w:rPr>
                <w:rFonts w:ascii="Times-Roman" w:hAnsi="Times-Roman" w:cs="Times-Roman"/>
                <w:sz w:val="24"/>
                <w:szCs w:val="24"/>
              </w:rPr>
              <w:t>NG HÒA XÃ H</w:t>
            </w:r>
            <w:r>
              <w:rPr>
                <w:rFonts w:ascii="Times-Roman" w:hAnsi="Times-Roman" w:cs="Times-Roman"/>
                <w:sz w:val="24"/>
                <w:szCs w:val="24"/>
              </w:rPr>
              <w:t>Ộ</w:t>
            </w:r>
            <w:r>
              <w:rPr>
                <w:rFonts w:ascii="Times-Roman" w:hAnsi="Times-Roman" w:cs="Times-Roman"/>
                <w:sz w:val="24"/>
                <w:szCs w:val="24"/>
              </w:rPr>
              <w:t>I CH</w:t>
            </w:r>
            <w:r>
              <w:rPr>
                <w:rFonts w:ascii="Times-Roman" w:hAnsi="Times-Roman" w:cs="Times-Roman"/>
                <w:sz w:val="24"/>
                <w:szCs w:val="24"/>
              </w:rPr>
              <w:t>Ủ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NGH</w:t>
            </w:r>
            <w:r>
              <w:rPr>
                <w:rFonts w:ascii="Times-Roman" w:hAnsi="Times-Roman" w:cs="Times-Roman"/>
                <w:sz w:val="24"/>
                <w:szCs w:val="24"/>
              </w:rPr>
              <w:t>Ĩ</w:t>
            </w:r>
            <w:r>
              <w:rPr>
                <w:rFonts w:ascii="Times-Roman" w:hAnsi="Times-Roman" w:cs="Times-Roman"/>
                <w:sz w:val="24"/>
                <w:szCs w:val="24"/>
              </w:rPr>
              <w:t>A VI</w:t>
            </w:r>
            <w:r>
              <w:rPr>
                <w:rFonts w:ascii="Times-Roman" w:hAnsi="Times-Roman" w:cs="Times-Roman"/>
                <w:sz w:val="24"/>
                <w:szCs w:val="24"/>
              </w:rPr>
              <w:t>Ệ</w:t>
            </w:r>
            <w:r>
              <w:rPr>
                <w:rFonts w:ascii="Times-Roman" w:hAnsi="Times-Roman" w:cs="Times-Roman"/>
                <w:sz w:val="24"/>
                <w:szCs w:val="24"/>
              </w:rPr>
              <w:t>T NAM</w:t>
            </w:r>
          </w:p>
          <w:p w:rsidR="00000000" w:rsidRDefault="00CC330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Đ</w:t>
            </w:r>
            <w:r>
              <w:rPr>
                <w:rFonts w:ascii="Times-Roman" w:hAnsi="Times-Roman" w:cs="Times-Roman"/>
                <w:sz w:val="24"/>
                <w:szCs w:val="24"/>
              </w:rPr>
              <w:t>ộ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l</w:t>
            </w:r>
            <w:r>
              <w:rPr>
                <w:rFonts w:ascii="Times-Roman" w:hAnsi="Times-Roman" w:cs="Times-Roman"/>
                <w:sz w:val="24"/>
                <w:szCs w:val="24"/>
              </w:rPr>
              <w:t>ậ</w:t>
            </w:r>
            <w:r>
              <w:rPr>
                <w:rFonts w:ascii="Times-Roman" w:hAnsi="Times-Roman" w:cs="Times-Roman"/>
                <w:sz w:val="24"/>
                <w:szCs w:val="24"/>
              </w:rPr>
              <w:t>p - T</w:t>
            </w:r>
            <w:r>
              <w:rPr>
                <w:rFonts w:ascii="Times-Roman" w:hAnsi="Times-Roman" w:cs="Times-Roman"/>
                <w:sz w:val="24"/>
                <w:szCs w:val="24"/>
              </w:rPr>
              <w:t>ự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do - H</w:t>
            </w:r>
            <w:r>
              <w:rPr>
                <w:rFonts w:ascii="Times-Roman" w:hAnsi="Times-Roman" w:cs="Times-Roman"/>
                <w:sz w:val="24"/>
                <w:szCs w:val="24"/>
              </w:rPr>
              <w:t>ạ</w:t>
            </w:r>
            <w:r>
              <w:rPr>
                <w:rFonts w:ascii="Times-Roman" w:hAnsi="Times-Roman" w:cs="Times-Roman"/>
                <w:sz w:val="24"/>
                <w:szCs w:val="24"/>
              </w:rPr>
              <w:t>nh phúc</w:t>
            </w:r>
          </w:p>
          <w:p w:rsidR="00000000" w:rsidRDefault="00CC330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...... ngày ..... tháng ..... n</w:t>
            </w:r>
            <w:r>
              <w:rPr>
                <w:rFonts w:ascii="Times-Roman" w:hAnsi="Times-Roman" w:cs="Times-Roman"/>
                <w:sz w:val="24"/>
                <w:szCs w:val="24"/>
              </w:rPr>
              <w:t>ă</w:t>
            </w:r>
            <w:r>
              <w:rPr>
                <w:rFonts w:ascii="Times-Roman" w:hAnsi="Times-Roman" w:cs="Times-Roman"/>
                <w:sz w:val="24"/>
                <w:szCs w:val="24"/>
              </w:rPr>
              <w:t>m .....</w:t>
            </w:r>
          </w:p>
        </w:tc>
      </w:tr>
    </w:tbl>
    <w:p w:rsidR="00000000" w:rsidRDefault="00CC3308">
      <w:pPr>
        <w:widowControl w:val="0"/>
        <w:autoSpaceDE w:val="0"/>
        <w:autoSpaceDN w:val="0"/>
        <w:adjustRightInd w:val="0"/>
        <w:spacing w:after="24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 </w:t>
      </w:r>
    </w:p>
    <w:p w:rsidR="00000000" w:rsidRDefault="00CC3308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H</w:t>
      </w:r>
      <w:r>
        <w:rPr>
          <w:rFonts w:ascii="Times-Roman" w:hAnsi="Times-Roman" w:cs="Times-Roman"/>
          <w:sz w:val="24"/>
          <w:szCs w:val="24"/>
        </w:rPr>
        <w:t>Ộ</w:t>
      </w:r>
      <w:r>
        <w:rPr>
          <w:rFonts w:ascii="Times-Roman" w:hAnsi="Times-Roman" w:cs="Times-Roman"/>
          <w:sz w:val="24"/>
          <w:szCs w:val="24"/>
        </w:rPr>
        <w:t xml:space="preserve">I </w:t>
      </w:r>
      <w:r>
        <w:rPr>
          <w:rFonts w:ascii="Times-Roman" w:hAnsi="Times-Roman" w:cs="Times-Roman"/>
          <w:sz w:val="24"/>
          <w:szCs w:val="24"/>
        </w:rPr>
        <w:t>Đ</w:t>
      </w:r>
      <w:r>
        <w:rPr>
          <w:rFonts w:ascii="Times-Roman" w:hAnsi="Times-Roman" w:cs="Times-Roman"/>
          <w:sz w:val="24"/>
          <w:szCs w:val="24"/>
        </w:rPr>
        <w:t>Ồ</w:t>
      </w:r>
      <w:r>
        <w:rPr>
          <w:rFonts w:ascii="Times-Roman" w:hAnsi="Times-Roman" w:cs="Times-Roman"/>
          <w:sz w:val="24"/>
          <w:szCs w:val="24"/>
        </w:rPr>
        <w:t>NG THÀNH VIÊN</w:t>
      </w:r>
    </w:p>
    <w:p w:rsidR="00000000" w:rsidRDefault="00CC3308">
      <w:pPr>
        <w:widowControl w:val="0"/>
        <w:autoSpaceDE w:val="0"/>
        <w:autoSpaceDN w:val="0"/>
        <w:adjustRightInd w:val="0"/>
        <w:spacing w:after="24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C</w:t>
      </w:r>
      <w:r>
        <w:rPr>
          <w:rFonts w:ascii="Times-Roman" w:hAnsi="Times-Roman" w:cs="Times-Roman"/>
          <w:sz w:val="24"/>
          <w:szCs w:val="24"/>
        </w:rPr>
        <w:t>ă</w:t>
      </w:r>
      <w:r>
        <w:rPr>
          <w:rFonts w:ascii="Times-Roman" w:hAnsi="Times-Roman" w:cs="Times-Roman"/>
          <w:sz w:val="24"/>
          <w:szCs w:val="24"/>
        </w:rPr>
        <w:t>n c</w:t>
      </w:r>
      <w:r>
        <w:rPr>
          <w:rFonts w:ascii="Times-Roman" w:hAnsi="Times-Roman" w:cs="Times-Roman"/>
          <w:sz w:val="24"/>
          <w:szCs w:val="24"/>
        </w:rPr>
        <w:t>ứ</w:t>
      </w:r>
      <w:r>
        <w:rPr>
          <w:rFonts w:ascii="Times-Roman" w:hAnsi="Times-Roman" w:cs="Times-Roman"/>
          <w:sz w:val="24"/>
          <w:szCs w:val="24"/>
        </w:rPr>
        <w:t xml:space="preserve"> Lu</w:t>
      </w:r>
      <w:r>
        <w:rPr>
          <w:rFonts w:ascii="Times-Roman" w:hAnsi="Times-Roman" w:cs="Times-Roman"/>
          <w:sz w:val="24"/>
          <w:szCs w:val="24"/>
        </w:rPr>
        <w:t>ậ</w:t>
      </w:r>
      <w:r>
        <w:rPr>
          <w:rFonts w:ascii="Times-Roman" w:hAnsi="Times-Roman" w:cs="Times-Roman"/>
          <w:sz w:val="24"/>
          <w:szCs w:val="24"/>
        </w:rPr>
        <w:t>t Doanh nghi</w:t>
      </w:r>
      <w:r>
        <w:rPr>
          <w:rFonts w:ascii="Times-Roman" w:hAnsi="Times-Roman" w:cs="Times-Roman"/>
          <w:sz w:val="24"/>
          <w:szCs w:val="24"/>
        </w:rPr>
        <w:t>ệ</w:t>
      </w:r>
      <w:r>
        <w:rPr>
          <w:rFonts w:ascii="Times-Roman" w:hAnsi="Times-Roman" w:cs="Times-Roman"/>
          <w:sz w:val="24"/>
          <w:szCs w:val="24"/>
        </w:rPr>
        <w:t xml:space="preserve">p 2020 </w:t>
      </w:r>
      <w:r>
        <w:rPr>
          <w:rFonts w:ascii="Times-Roman" w:hAnsi="Times-Roman" w:cs="Times-Roman"/>
          <w:sz w:val="24"/>
          <w:szCs w:val="24"/>
        </w:rPr>
        <w:t>đ</w:t>
      </w:r>
      <w:r>
        <w:rPr>
          <w:rFonts w:ascii="Times-Roman" w:hAnsi="Times-Roman" w:cs="Times-Roman"/>
          <w:sz w:val="24"/>
          <w:szCs w:val="24"/>
        </w:rPr>
        <w:t xml:space="preserve">ã </w:t>
      </w:r>
      <w:r>
        <w:rPr>
          <w:rFonts w:ascii="Times-Roman" w:hAnsi="Times-Roman" w:cs="Times-Roman"/>
          <w:sz w:val="24"/>
          <w:szCs w:val="24"/>
        </w:rPr>
        <w:t>đư</w:t>
      </w:r>
      <w:r>
        <w:rPr>
          <w:rFonts w:ascii="Times-Roman" w:hAnsi="Times-Roman" w:cs="Times-Roman"/>
          <w:sz w:val="24"/>
          <w:szCs w:val="24"/>
        </w:rPr>
        <w:t>ợ</w:t>
      </w:r>
      <w:r>
        <w:rPr>
          <w:rFonts w:ascii="Times-Roman" w:hAnsi="Times-Roman" w:cs="Times-Roman"/>
          <w:sz w:val="24"/>
          <w:szCs w:val="24"/>
        </w:rPr>
        <w:t>c Qu</w:t>
      </w:r>
      <w:r>
        <w:rPr>
          <w:rFonts w:ascii="Times-Roman" w:hAnsi="Times-Roman" w:cs="Times-Roman"/>
          <w:sz w:val="24"/>
          <w:szCs w:val="24"/>
        </w:rPr>
        <w:t>ố</w:t>
      </w:r>
      <w:r>
        <w:rPr>
          <w:rFonts w:ascii="Times-Roman" w:hAnsi="Times-Roman" w:cs="Times-Roman"/>
          <w:sz w:val="24"/>
          <w:szCs w:val="24"/>
        </w:rPr>
        <w:t>c h</w:t>
      </w:r>
      <w:r>
        <w:rPr>
          <w:rFonts w:ascii="Times-Roman" w:hAnsi="Times-Roman" w:cs="Times-Roman"/>
          <w:sz w:val="24"/>
          <w:szCs w:val="24"/>
        </w:rPr>
        <w:t>ộ</w:t>
      </w:r>
      <w:r>
        <w:rPr>
          <w:rFonts w:ascii="Times-Roman" w:hAnsi="Times-Roman" w:cs="Times-Roman"/>
          <w:sz w:val="24"/>
          <w:szCs w:val="24"/>
        </w:rPr>
        <w:t>i thông qua ngày 17/06/2020;</w:t>
      </w:r>
    </w:p>
    <w:p w:rsidR="00000000" w:rsidRDefault="00CC3308">
      <w:pPr>
        <w:widowControl w:val="0"/>
        <w:autoSpaceDE w:val="0"/>
        <w:autoSpaceDN w:val="0"/>
        <w:adjustRightInd w:val="0"/>
        <w:spacing w:after="24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C</w:t>
      </w:r>
      <w:r>
        <w:rPr>
          <w:rFonts w:ascii="Times-Roman" w:hAnsi="Times-Roman" w:cs="Times-Roman"/>
          <w:sz w:val="24"/>
          <w:szCs w:val="24"/>
        </w:rPr>
        <w:t>ă</w:t>
      </w:r>
      <w:r>
        <w:rPr>
          <w:rFonts w:ascii="Times-Roman" w:hAnsi="Times-Roman" w:cs="Times-Roman"/>
          <w:sz w:val="24"/>
          <w:szCs w:val="24"/>
        </w:rPr>
        <w:t>n c</w:t>
      </w:r>
      <w:r>
        <w:rPr>
          <w:rFonts w:ascii="Times-Roman" w:hAnsi="Times-Roman" w:cs="Times-Roman"/>
          <w:sz w:val="24"/>
          <w:szCs w:val="24"/>
        </w:rPr>
        <w:t>ứ</w:t>
      </w:r>
      <w:r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Đ</w:t>
      </w:r>
      <w:r>
        <w:rPr>
          <w:rFonts w:ascii="Times-Roman" w:hAnsi="Times-Roman" w:cs="Times-Roman"/>
          <w:sz w:val="24"/>
          <w:szCs w:val="24"/>
        </w:rPr>
        <w:t>i</w:t>
      </w:r>
      <w:r>
        <w:rPr>
          <w:rFonts w:ascii="Times-Roman" w:hAnsi="Times-Roman" w:cs="Times-Roman"/>
          <w:sz w:val="24"/>
          <w:szCs w:val="24"/>
        </w:rPr>
        <w:t>ề</w:t>
      </w:r>
      <w:r>
        <w:rPr>
          <w:rFonts w:ascii="Times-Roman" w:hAnsi="Times-Roman" w:cs="Times-Roman"/>
          <w:sz w:val="24"/>
          <w:szCs w:val="24"/>
        </w:rPr>
        <w:t>u l</w:t>
      </w:r>
      <w:r>
        <w:rPr>
          <w:rFonts w:ascii="Times-Roman" w:hAnsi="Times-Roman" w:cs="Times-Roman"/>
          <w:sz w:val="24"/>
          <w:szCs w:val="24"/>
        </w:rPr>
        <w:t>ệ</w:t>
      </w:r>
      <w:r>
        <w:rPr>
          <w:rFonts w:ascii="Times-Roman" w:hAnsi="Times-Roman" w:cs="Times-Roman"/>
          <w:sz w:val="24"/>
          <w:szCs w:val="24"/>
        </w:rPr>
        <w:t xml:space="preserve"> cô</w:t>
      </w:r>
      <w:r>
        <w:rPr>
          <w:rFonts w:ascii="Times-Roman" w:hAnsi="Times-Roman" w:cs="Times-Roman"/>
          <w:sz w:val="24"/>
          <w:szCs w:val="24"/>
        </w:rPr>
        <w:t xml:space="preserve">ng ty ..................... </w:t>
      </w:r>
      <w:r>
        <w:rPr>
          <w:rFonts w:ascii="Times-Roman" w:hAnsi="Times-Roman" w:cs="Times-Roman"/>
          <w:sz w:val="24"/>
          <w:szCs w:val="24"/>
        </w:rPr>
        <w:t>đ</w:t>
      </w:r>
      <w:r>
        <w:rPr>
          <w:rFonts w:ascii="Times-Roman" w:hAnsi="Times-Roman" w:cs="Times-Roman"/>
          <w:sz w:val="24"/>
          <w:szCs w:val="24"/>
        </w:rPr>
        <w:t>ã thông qua ngày ......................;</w:t>
      </w:r>
    </w:p>
    <w:p w:rsidR="00000000" w:rsidRDefault="00CC3308">
      <w:pPr>
        <w:widowControl w:val="0"/>
        <w:autoSpaceDE w:val="0"/>
        <w:autoSpaceDN w:val="0"/>
        <w:adjustRightInd w:val="0"/>
        <w:spacing w:after="24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C</w:t>
      </w:r>
      <w:r>
        <w:rPr>
          <w:rFonts w:ascii="Times-Roman" w:hAnsi="Times-Roman" w:cs="Times-Roman"/>
          <w:sz w:val="24"/>
          <w:szCs w:val="24"/>
        </w:rPr>
        <w:t>ă</w:t>
      </w:r>
      <w:r>
        <w:rPr>
          <w:rFonts w:ascii="Times-Roman" w:hAnsi="Times-Roman" w:cs="Times-Roman"/>
          <w:sz w:val="24"/>
          <w:szCs w:val="24"/>
        </w:rPr>
        <w:t>n c</w:t>
      </w:r>
      <w:r>
        <w:rPr>
          <w:rFonts w:ascii="Times-Roman" w:hAnsi="Times-Roman" w:cs="Times-Roman"/>
          <w:sz w:val="24"/>
          <w:szCs w:val="24"/>
        </w:rPr>
        <w:t>ứ</w:t>
      </w:r>
      <w:r>
        <w:rPr>
          <w:rFonts w:ascii="Times-Roman" w:hAnsi="Times-Roman" w:cs="Times-Roman"/>
          <w:sz w:val="24"/>
          <w:szCs w:val="24"/>
        </w:rPr>
        <w:t xml:space="preserve"> Biên b</w:t>
      </w:r>
      <w:r>
        <w:rPr>
          <w:rFonts w:ascii="Times-Roman" w:hAnsi="Times-Roman" w:cs="Times-Roman"/>
          <w:sz w:val="24"/>
          <w:szCs w:val="24"/>
        </w:rPr>
        <w:t>ả</w:t>
      </w:r>
      <w:r>
        <w:rPr>
          <w:rFonts w:ascii="Times-Roman" w:hAnsi="Times-Roman" w:cs="Times-Roman"/>
          <w:sz w:val="24"/>
          <w:szCs w:val="24"/>
        </w:rPr>
        <w:t>n h</w:t>
      </w:r>
      <w:r>
        <w:rPr>
          <w:rFonts w:ascii="Times-Roman" w:hAnsi="Times-Roman" w:cs="Times-Roman"/>
          <w:sz w:val="24"/>
          <w:szCs w:val="24"/>
        </w:rPr>
        <w:t>ọ</w:t>
      </w:r>
      <w:r>
        <w:rPr>
          <w:rFonts w:ascii="Times-Roman" w:hAnsi="Times-Roman" w:cs="Times-Roman"/>
          <w:sz w:val="24"/>
          <w:szCs w:val="24"/>
        </w:rPr>
        <w:t>p h</w:t>
      </w:r>
      <w:r>
        <w:rPr>
          <w:rFonts w:ascii="Times-Roman" w:hAnsi="Times-Roman" w:cs="Times-Roman"/>
          <w:sz w:val="24"/>
          <w:szCs w:val="24"/>
        </w:rPr>
        <w:t>ộ</w:t>
      </w:r>
      <w:r>
        <w:rPr>
          <w:rFonts w:ascii="Times-Roman" w:hAnsi="Times-Roman" w:cs="Times-Roman"/>
          <w:sz w:val="24"/>
          <w:szCs w:val="24"/>
        </w:rPr>
        <w:t xml:space="preserve">i </w:t>
      </w:r>
      <w:r>
        <w:rPr>
          <w:rFonts w:ascii="Times-Roman" w:hAnsi="Times-Roman" w:cs="Times-Roman"/>
          <w:sz w:val="24"/>
          <w:szCs w:val="24"/>
        </w:rPr>
        <w:t>đ</w:t>
      </w:r>
      <w:r>
        <w:rPr>
          <w:rFonts w:ascii="Times-Roman" w:hAnsi="Times-Roman" w:cs="Times-Roman"/>
          <w:sz w:val="24"/>
          <w:szCs w:val="24"/>
        </w:rPr>
        <w:t>ồ</w:t>
      </w:r>
      <w:r>
        <w:rPr>
          <w:rFonts w:ascii="Times-Roman" w:hAnsi="Times-Roman" w:cs="Times-Roman"/>
          <w:sz w:val="24"/>
          <w:szCs w:val="24"/>
        </w:rPr>
        <w:t>ng Thành viên s</w:t>
      </w:r>
      <w:r>
        <w:rPr>
          <w:rFonts w:ascii="Times-Roman" w:hAnsi="Times-Roman" w:cs="Times-Roman"/>
          <w:sz w:val="24"/>
          <w:szCs w:val="24"/>
        </w:rPr>
        <w:t>ố</w:t>
      </w:r>
      <w:r>
        <w:rPr>
          <w:rFonts w:ascii="Times-Roman" w:hAnsi="Times-Roman" w:cs="Times-Roman"/>
          <w:sz w:val="24"/>
          <w:szCs w:val="24"/>
        </w:rPr>
        <w:t xml:space="preserve"> ......... v</w:t>
      </w:r>
      <w:r>
        <w:rPr>
          <w:rFonts w:ascii="Times-Roman" w:hAnsi="Times-Roman" w:cs="Times-Roman"/>
          <w:sz w:val="24"/>
          <w:szCs w:val="24"/>
        </w:rPr>
        <w:t>ề</w:t>
      </w:r>
      <w:r>
        <w:rPr>
          <w:rFonts w:ascii="Times-Roman" w:hAnsi="Times-Roman" w:cs="Times-Roman"/>
          <w:sz w:val="24"/>
          <w:szCs w:val="24"/>
        </w:rPr>
        <w:t xml:space="preserve"> vi</w:t>
      </w:r>
      <w:r>
        <w:rPr>
          <w:rFonts w:ascii="Times-Roman" w:hAnsi="Times-Roman" w:cs="Times-Roman"/>
          <w:sz w:val="24"/>
          <w:szCs w:val="24"/>
        </w:rPr>
        <w:t>ệ</w:t>
      </w:r>
      <w:r>
        <w:rPr>
          <w:rFonts w:ascii="Times-Roman" w:hAnsi="Times-Roman" w:cs="Times-Roman"/>
          <w:sz w:val="24"/>
          <w:szCs w:val="24"/>
        </w:rPr>
        <w:t>c thành l</w:t>
      </w:r>
      <w:r>
        <w:rPr>
          <w:rFonts w:ascii="Times-Roman" w:hAnsi="Times-Roman" w:cs="Times-Roman"/>
          <w:sz w:val="24"/>
          <w:szCs w:val="24"/>
        </w:rPr>
        <w:t>ậ</w:t>
      </w:r>
      <w:r>
        <w:rPr>
          <w:rFonts w:ascii="Times-Roman" w:hAnsi="Times-Roman" w:cs="Times-Roman"/>
          <w:sz w:val="24"/>
          <w:szCs w:val="24"/>
        </w:rPr>
        <w:t>p chi nhánh và b</w:t>
      </w:r>
      <w:r>
        <w:rPr>
          <w:rFonts w:ascii="Times-Roman" w:hAnsi="Times-Roman" w:cs="Times-Roman"/>
          <w:sz w:val="24"/>
          <w:szCs w:val="24"/>
        </w:rPr>
        <w:t>ổ</w:t>
      </w:r>
      <w:r>
        <w:rPr>
          <w:rFonts w:ascii="Times-Roman" w:hAnsi="Times-Roman" w:cs="Times-Roman"/>
          <w:sz w:val="24"/>
          <w:szCs w:val="24"/>
        </w:rPr>
        <w:t xml:space="preserve"> nhi</w:t>
      </w:r>
      <w:r>
        <w:rPr>
          <w:rFonts w:ascii="Times-Roman" w:hAnsi="Times-Roman" w:cs="Times-Roman"/>
          <w:sz w:val="24"/>
          <w:szCs w:val="24"/>
        </w:rPr>
        <w:t>ệ</w:t>
      </w:r>
      <w:r>
        <w:rPr>
          <w:rFonts w:ascii="Times-Roman" w:hAnsi="Times-Roman" w:cs="Times-Roman"/>
          <w:sz w:val="24"/>
          <w:szCs w:val="24"/>
        </w:rPr>
        <w:t>m ng</w:t>
      </w:r>
      <w:r>
        <w:rPr>
          <w:rFonts w:ascii="Times-Roman" w:hAnsi="Times-Roman" w:cs="Times-Roman"/>
          <w:sz w:val="24"/>
          <w:szCs w:val="24"/>
        </w:rPr>
        <w:t>ư</w:t>
      </w:r>
      <w:r>
        <w:rPr>
          <w:rFonts w:ascii="Times-Roman" w:hAnsi="Times-Roman" w:cs="Times-Roman"/>
          <w:sz w:val="24"/>
          <w:szCs w:val="24"/>
        </w:rPr>
        <w:t>ờ</w:t>
      </w:r>
      <w:r>
        <w:rPr>
          <w:rFonts w:ascii="Times-Roman" w:hAnsi="Times-Roman" w:cs="Times-Roman"/>
          <w:sz w:val="24"/>
          <w:szCs w:val="24"/>
        </w:rPr>
        <w:t xml:space="preserve">i </w:t>
      </w:r>
      <w:r>
        <w:rPr>
          <w:rFonts w:ascii="Times-Roman" w:hAnsi="Times-Roman" w:cs="Times-Roman"/>
          <w:sz w:val="24"/>
          <w:szCs w:val="24"/>
        </w:rPr>
        <w:t>đ</w:t>
      </w:r>
      <w:r>
        <w:rPr>
          <w:rFonts w:ascii="Times-Roman" w:hAnsi="Times-Roman" w:cs="Times-Roman"/>
          <w:sz w:val="24"/>
          <w:szCs w:val="24"/>
        </w:rPr>
        <w:t>ứ</w:t>
      </w:r>
      <w:r>
        <w:rPr>
          <w:rFonts w:ascii="Times-Roman" w:hAnsi="Times-Roman" w:cs="Times-Roman"/>
          <w:sz w:val="24"/>
          <w:szCs w:val="24"/>
        </w:rPr>
        <w:t xml:space="preserve">ng </w:t>
      </w:r>
      <w:r>
        <w:rPr>
          <w:rFonts w:ascii="Times-Roman" w:hAnsi="Times-Roman" w:cs="Times-Roman"/>
          <w:sz w:val="24"/>
          <w:szCs w:val="24"/>
        </w:rPr>
        <w:t>đ</w:t>
      </w:r>
      <w:r>
        <w:rPr>
          <w:rFonts w:ascii="Times-Roman" w:hAnsi="Times-Roman" w:cs="Times-Roman"/>
          <w:sz w:val="24"/>
          <w:szCs w:val="24"/>
        </w:rPr>
        <w:t>ầ</w:t>
      </w:r>
      <w:r>
        <w:rPr>
          <w:rFonts w:ascii="Times-Roman" w:hAnsi="Times-Roman" w:cs="Times-Roman"/>
          <w:sz w:val="24"/>
          <w:szCs w:val="24"/>
        </w:rPr>
        <w:t>u chi nhánh c</w:t>
      </w:r>
      <w:r>
        <w:rPr>
          <w:rFonts w:ascii="Times-Roman" w:hAnsi="Times-Roman" w:cs="Times-Roman"/>
          <w:sz w:val="24"/>
          <w:szCs w:val="24"/>
        </w:rPr>
        <w:t>ủ</w:t>
      </w:r>
      <w:r>
        <w:rPr>
          <w:rFonts w:ascii="Times-Roman" w:hAnsi="Times-Roman" w:cs="Times-Roman"/>
          <w:sz w:val="24"/>
          <w:szCs w:val="24"/>
        </w:rPr>
        <w:t>a công ty.</w:t>
      </w:r>
    </w:p>
    <w:p w:rsidR="00000000" w:rsidRDefault="00CC3308">
      <w:pPr>
        <w:widowControl w:val="0"/>
        <w:autoSpaceDE w:val="0"/>
        <w:autoSpaceDN w:val="0"/>
        <w:adjustRightInd w:val="0"/>
        <w:spacing w:after="24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QUY</w:t>
      </w:r>
      <w:r>
        <w:rPr>
          <w:rFonts w:ascii="Times-Roman" w:hAnsi="Times-Roman" w:cs="Times-Roman"/>
          <w:sz w:val="24"/>
          <w:szCs w:val="24"/>
        </w:rPr>
        <w:t>Ế</w:t>
      </w:r>
      <w:r>
        <w:rPr>
          <w:rFonts w:ascii="Times-Roman" w:hAnsi="Times-Roman" w:cs="Times-Roman"/>
          <w:sz w:val="24"/>
          <w:szCs w:val="24"/>
        </w:rPr>
        <w:t xml:space="preserve">T </w:t>
      </w:r>
      <w:r>
        <w:rPr>
          <w:rFonts w:ascii="Times-Roman" w:hAnsi="Times-Roman" w:cs="Times-Roman"/>
          <w:sz w:val="24"/>
          <w:szCs w:val="24"/>
        </w:rPr>
        <w:t>Đ</w:t>
      </w:r>
      <w:r>
        <w:rPr>
          <w:rFonts w:ascii="Times-Roman" w:hAnsi="Times-Roman" w:cs="Times-Roman"/>
          <w:sz w:val="24"/>
          <w:szCs w:val="24"/>
        </w:rPr>
        <w:t>Ị</w:t>
      </w:r>
      <w:r>
        <w:rPr>
          <w:rFonts w:ascii="Times-Roman" w:hAnsi="Times-Roman" w:cs="Times-Roman"/>
          <w:sz w:val="24"/>
          <w:szCs w:val="24"/>
        </w:rPr>
        <w:t>NH</w:t>
      </w:r>
    </w:p>
    <w:p w:rsidR="00000000" w:rsidRDefault="00CC3308">
      <w:pPr>
        <w:widowControl w:val="0"/>
        <w:autoSpaceDE w:val="0"/>
        <w:autoSpaceDN w:val="0"/>
        <w:adjustRightInd w:val="0"/>
        <w:spacing w:after="24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V/v thành l</w:t>
      </w:r>
      <w:r>
        <w:rPr>
          <w:rFonts w:ascii="Times-Roman" w:hAnsi="Times-Roman" w:cs="Times-Roman"/>
          <w:sz w:val="24"/>
          <w:szCs w:val="24"/>
        </w:rPr>
        <w:t>ậ</w:t>
      </w:r>
      <w:r>
        <w:rPr>
          <w:rFonts w:ascii="Times-Roman" w:hAnsi="Times-Roman" w:cs="Times-Roman"/>
          <w:sz w:val="24"/>
          <w:szCs w:val="24"/>
        </w:rPr>
        <w:t>p chi nhánh</w:t>
      </w:r>
    </w:p>
    <w:p w:rsidR="00000000" w:rsidRDefault="00CC3308">
      <w:pPr>
        <w:widowControl w:val="0"/>
        <w:autoSpaceDE w:val="0"/>
        <w:autoSpaceDN w:val="0"/>
        <w:adjustRightInd w:val="0"/>
        <w:spacing w:after="24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Đ</w:t>
      </w:r>
      <w:r>
        <w:rPr>
          <w:rFonts w:ascii="Times-Roman" w:hAnsi="Times-Roman" w:cs="Times-Roman"/>
          <w:sz w:val="24"/>
          <w:szCs w:val="24"/>
        </w:rPr>
        <w:t>i</w:t>
      </w:r>
      <w:r>
        <w:rPr>
          <w:rFonts w:ascii="Times-Roman" w:hAnsi="Times-Roman" w:cs="Times-Roman"/>
          <w:sz w:val="24"/>
          <w:szCs w:val="24"/>
        </w:rPr>
        <w:t>ề</w:t>
      </w:r>
      <w:r>
        <w:rPr>
          <w:rFonts w:ascii="Times-Roman" w:hAnsi="Times-Roman" w:cs="Times-Roman"/>
          <w:sz w:val="24"/>
          <w:szCs w:val="24"/>
        </w:rPr>
        <w:t>u 1: Thành l</w:t>
      </w:r>
      <w:r>
        <w:rPr>
          <w:rFonts w:ascii="Times-Roman" w:hAnsi="Times-Roman" w:cs="Times-Roman"/>
          <w:sz w:val="24"/>
          <w:szCs w:val="24"/>
        </w:rPr>
        <w:t>ậ</w:t>
      </w:r>
      <w:r>
        <w:rPr>
          <w:rFonts w:ascii="Times-Roman" w:hAnsi="Times-Roman" w:cs="Times-Roman"/>
          <w:sz w:val="24"/>
          <w:szCs w:val="24"/>
        </w:rPr>
        <w:t xml:space="preserve">p </w:t>
      </w:r>
      <w:r>
        <w:rPr>
          <w:rFonts w:ascii="Times-Roman" w:hAnsi="Times-Roman" w:cs="Times-Roman"/>
          <w:sz w:val="24"/>
          <w:szCs w:val="24"/>
        </w:rPr>
        <w:t>chi nhánh công ty:</w:t>
      </w:r>
    </w:p>
    <w:p w:rsidR="00000000" w:rsidRDefault="00CC330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Tên chi nhánh vi</w:t>
      </w:r>
      <w:r>
        <w:rPr>
          <w:rFonts w:ascii="Times-Roman" w:hAnsi="Times-Roman" w:cs="Times-Roman"/>
          <w:sz w:val="24"/>
          <w:szCs w:val="24"/>
        </w:rPr>
        <w:t>ế</w:t>
      </w:r>
      <w:r>
        <w:rPr>
          <w:rFonts w:ascii="Times-Roman" w:hAnsi="Times-Roman" w:cs="Times-Roman"/>
          <w:sz w:val="24"/>
          <w:szCs w:val="24"/>
        </w:rPr>
        <w:t>t b</w:t>
      </w:r>
      <w:r>
        <w:rPr>
          <w:rFonts w:ascii="Times-Roman" w:hAnsi="Times-Roman" w:cs="Times-Roman"/>
          <w:sz w:val="24"/>
          <w:szCs w:val="24"/>
        </w:rPr>
        <w:t>ằ</w:t>
      </w:r>
      <w:r>
        <w:rPr>
          <w:rFonts w:ascii="Times-Roman" w:hAnsi="Times-Roman" w:cs="Times-Roman"/>
          <w:sz w:val="24"/>
          <w:szCs w:val="24"/>
        </w:rPr>
        <w:t>ng ti</w:t>
      </w:r>
      <w:r>
        <w:rPr>
          <w:rFonts w:ascii="Times-Roman" w:hAnsi="Times-Roman" w:cs="Times-Roman"/>
          <w:sz w:val="24"/>
          <w:szCs w:val="24"/>
        </w:rPr>
        <w:t>ế</w:t>
      </w:r>
      <w:r>
        <w:rPr>
          <w:rFonts w:ascii="Times-Roman" w:hAnsi="Times-Roman" w:cs="Times-Roman"/>
          <w:sz w:val="24"/>
          <w:szCs w:val="24"/>
        </w:rPr>
        <w:t>ng Vi</w:t>
      </w:r>
      <w:r>
        <w:rPr>
          <w:rFonts w:ascii="Times-Roman" w:hAnsi="Times-Roman" w:cs="Times-Roman"/>
          <w:sz w:val="24"/>
          <w:szCs w:val="24"/>
        </w:rPr>
        <w:t>ệ</w:t>
      </w:r>
      <w:r>
        <w:rPr>
          <w:rFonts w:ascii="Times-Roman" w:hAnsi="Times-Roman" w:cs="Times-Roman"/>
          <w:sz w:val="24"/>
          <w:szCs w:val="24"/>
        </w:rPr>
        <w:t>t: ...............................................................</w:t>
      </w:r>
    </w:p>
    <w:p w:rsidR="00000000" w:rsidRDefault="00CC3308">
      <w:pPr>
        <w:widowControl w:val="0"/>
        <w:autoSpaceDE w:val="0"/>
        <w:autoSpaceDN w:val="0"/>
        <w:adjustRightInd w:val="0"/>
        <w:spacing w:after="24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Tên chi nhánh vi</w:t>
      </w:r>
      <w:r>
        <w:rPr>
          <w:rFonts w:ascii="Times-Roman" w:hAnsi="Times-Roman" w:cs="Times-Roman"/>
          <w:sz w:val="24"/>
          <w:szCs w:val="24"/>
        </w:rPr>
        <w:t>ế</w:t>
      </w:r>
      <w:r>
        <w:rPr>
          <w:rFonts w:ascii="Times-Roman" w:hAnsi="Times-Roman" w:cs="Times-Roman"/>
          <w:sz w:val="24"/>
          <w:szCs w:val="24"/>
        </w:rPr>
        <w:t>t b</w:t>
      </w:r>
      <w:r>
        <w:rPr>
          <w:rFonts w:ascii="Times-Roman" w:hAnsi="Times-Roman" w:cs="Times-Roman"/>
          <w:sz w:val="24"/>
          <w:szCs w:val="24"/>
        </w:rPr>
        <w:t>ằ</w:t>
      </w:r>
      <w:r>
        <w:rPr>
          <w:rFonts w:ascii="Times-Roman" w:hAnsi="Times-Roman" w:cs="Times-Roman"/>
          <w:sz w:val="24"/>
          <w:szCs w:val="24"/>
        </w:rPr>
        <w:t>ng ti</w:t>
      </w:r>
      <w:r>
        <w:rPr>
          <w:rFonts w:ascii="Times-Roman" w:hAnsi="Times-Roman" w:cs="Times-Roman"/>
          <w:sz w:val="24"/>
          <w:szCs w:val="24"/>
        </w:rPr>
        <w:t>ế</w:t>
      </w:r>
      <w:r>
        <w:rPr>
          <w:rFonts w:ascii="Times-Roman" w:hAnsi="Times-Roman" w:cs="Times-Roman"/>
          <w:sz w:val="24"/>
          <w:szCs w:val="24"/>
        </w:rPr>
        <w:t>ng n</w:t>
      </w:r>
      <w:r>
        <w:rPr>
          <w:rFonts w:ascii="Times-Roman" w:hAnsi="Times-Roman" w:cs="Times-Roman"/>
          <w:sz w:val="24"/>
          <w:szCs w:val="24"/>
        </w:rPr>
        <w:t>ư</w:t>
      </w:r>
      <w:r>
        <w:rPr>
          <w:rFonts w:ascii="Times-Roman" w:hAnsi="Times-Roman" w:cs="Times-Roman"/>
          <w:sz w:val="24"/>
          <w:szCs w:val="24"/>
        </w:rPr>
        <w:t>ớ</w:t>
      </w:r>
      <w:r>
        <w:rPr>
          <w:rFonts w:ascii="Times-Roman" w:hAnsi="Times-Roman" w:cs="Times-Roman"/>
          <w:sz w:val="24"/>
          <w:szCs w:val="24"/>
        </w:rPr>
        <w:t>c ngoài (n</w:t>
      </w:r>
      <w:r>
        <w:rPr>
          <w:rFonts w:ascii="Times-Roman" w:hAnsi="Times-Roman" w:cs="Times-Roman"/>
          <w:sz w:val="24"/>
          <w:szCs w:val="24"/>
        </w:rPr>
        <w:t>ế</w:t>
      </w:r>
      <w:r>
        <w:rPr>
          <w:rFonts w:ascii="Times-Roman" w:hAnsi="Times-Roman" w:cs="Times-Roman"/>
          <w:sz w:val="24"/>
          <w:szCs w:val="24"/>
        </w:rPr>
        <w:t>u có):.........................................</w:t>
      </w:r>
    </w:p>
    <w:p w:rsidR="00000000" w:rsidRDefault="00CC3308">
      <w:pPr>
        <w:widowControl w:val="0"/>
        <w:autoSpaceDE w:val="0"/>
        <w:autoSpaceDN w:val="0"/>
        <w:adjustRightInd w:val="0"/>
        <w:spacing w:after="24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Tên chi nhánh vi</w:t>
      </w:r>
      <w:r>
        <w:rPr>
          <w:rFonts w:ascii="Times-Roman" w:hAnsi="Times-Roman" w:cs="Times-Roman"/>
          <w:sz w:val="24"/>
          <w:szCs w:val="24"/>
        </w:rPr>
        <w:t>ế</w:t>
      </w:r>
      <w:r>
        <w:rPr>
          <w:rFonts w:ascii="Times-Roman" w:hAnsi="Times-Roman" w:cs="Times-Roman"/>
          <w:sz w:val="24"/>
          <w:szCs w:val="24"/>
        </w:rPr>
        <w:t>t t</w:t>
      </w:r>
      <w:r>
        <w:rPr>
          <w:rFonts w:ascii="Times-Roman" w:hAnsi="Times-Roman" w:cs="Times-Roman"/>
          <w:sz w:val="24"/>
          <w:szCs w:val="24"/>
        </w:rPr>
        <w:t>ắ</w:t>
      </w:r>
      <w:r>
        <w:rPr>
          <w:rFonts w:ascii="Times-Roman" w:hAnsi="Times-Roman" w:cs="Times-Roman"/>
          <w:sz w:val="24"/>
          <w:szCs w:val="24"/>
        </w:rPr>
        <w:t>t ( n</w:t>
      </w:r>
      <w:r>
        <w:rPr>
          <w:rFonts w:ascii="Times-Roman" w:hAnsi="Times-Roman" w:cs="Times-Roman"/>
          <w:sz w:val="24"/>
          <w:szCs w:val="24"/>
        </w:rPr>
        <w:t>ế</w:t>
      </w:r>
      <w:r>
        <w:rPr>
          <w:rFonts w:ascii="Times-Roman" w:hAnsi="Times-Roman" w:cs="Times-Roman"/>
          <w:sz w:val="24"/>
          <w:szCs w:val="24"/>
        </w:rPr>
        <w:t>u có</w:t>
      </w:r>
      <w:r>
        <w:rPr>
          <w:rFonts w:ascii="Times-Roman" w:hAnsi="Times-Roman" w:cs="Times-Roman"/>
          <w:sz w:val="24"/>
          <w:szCs w:val="24"/>
        </w:rPr>
        <w:t>): ........................................................................</w:t>
      </w:r>
    </w:p>
    <w:p w:rsidR="00000000" w:rsidRDefault="00CC33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Đ</w:t>
      </w:r>
      <w:r>
        <w:rPr>
          <w:rFonts w:ascii="Times-Roman" w:hAnsi="Times-Roman" w:cs="Times-Roman"/>
          <w:sz w:val="24"/>
          <w:szCs w:val="24"/>
        </w:rPr>
        <w:t>ị</w:t>
      </w:r>
      <w:r>
        <w:rPr>
          <w:rFonts w:ascii="Times-Roman" w:hAnsi="Times-Roman" w:cs="Times-Roman"/>
          <w:sz w:val="24"/>
          <w:szCs w:val="24"/>
        </w:rPr>
        <w:t>a ch</w:t>
      </w:r>
      <w:r>
        <w:rPr>
          <w:rFonts w:ascii="Times-Roman" w:hAnsi="Times-Roman" w:cs="Times-Roman"/>
          <w:sz w:val="24"/>
          <w:szCs w:val="24"/>
        </w:rPr>
        <w:t>ỉ</w:t>
      </w:r>
      <w:r>
        <w:rPr>
          <w:rFonts w:ascii="Times-Roman" w:hAnsi="Times-Roman" w:cs="Times-Roman"/>
          <w:sz w:val="24"/>
          <w:szCs w:val="24"/>
        </w:rPr>
        <w:t xml:space="preserve"> chi nhánh: ..........................................................................................</w:t>
      </w:r>
    </w:p>
    <w:p w:rsidR="00000000" w:rsidRDefault="00CC33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Ngành ngh</w:t>
      </w:r>
      <w:r>
        <w:rPr>
          <w:rFonts w:ascii="Times-Roman" w:hAnsi="Times-Roman" w:cs="Times-Roman"/>
          <w:sz w:val="24"/>
          <w:szCs w:val="24"/>
        </w:rPr>
        <w:t>ề</w:t>
      </w:r>
      <w:r>
        <w:rPr>
          <w:rFonts w:ascii="Times-Roman" w:hAnsi="Times-Roman" w:cs="Times-Roman"/>
          <w:sz w:val="24"/>
          <w:szCs w:val="24"/>
        </w:rPr>
        <w:t xml:space="preserve"> kinh doanh c</w:t>
      </w:r>
      <w:r>
        <w:rPr>
          <w:rFonts w:ascii="Times-Roman" w:hAnsi="Times-Roman" w:cs="Times-Roman"/>
          <w:sz w:val="24"/>
          <w:szCs w:val="24"/>
        </w:rPr>
        <w:t>ủ</w:t>
      </w:r>
      <w:r>
        <w:rPr>
          <w:rFonts w:ascii="Times-Roman" w:hAnsi="Times-Roman" w:cs="Times-Roman"/>
          <w:sz w:val="24"/>
          <w:szCs w:val="24"/>
        </w:rPr>
        <w:t>a chi nhánh:</w:t>
      </w: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160"/>
        <w:gridCol w:w="2160"/>
        <w:gridCol w:w="21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48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00000" w:rsidRDefault="00C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STT</w:t>
            </w:r>
          </w:p>
        </w:tc>
        <w:tc>
          <w:tcPr>
            <w:tcW w:w="2160" w:type="dxa"/>
          </w:tcPr>
          <w:p w:rsidR="00000000" w:rsidRDefault="00C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Tên ngành</w:t>
            </w:r>
          </w:p>
        </w:tc>
        <w:tc>
          <w:tcPr>
            <w:tcW w:w="2160" w:type="dxa"/>
          </w:tcPr>
          <w:p w:rsidR="00000000" w:rsidRDefault="00C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Mã ngành</w:t>
            </w:r>
          </w:p>
        </w:tc>
        <w:tc>
          <w:tcPr>
            <w:tcW w:w="2160" w:type="dxa"/>
          </w:tcPr>
          <w:p w:rsidR="00000000" w:rsidRDefault="00C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Ngàn</w:t>
            </w:r>
            <w:r>
              <w:rPr>
                <w:rFonts w:ascii="Times-Roman" w:hAnsi="Times-Roman" w:cs="Times-Roman"/>
                <w:sz w:val="24"/>
                <w:szCs w:val="24"/>
              </w:rPr>
              <w:t>h, ngh</w:t>
            </w:r>
            <w:r>
              <w:rPr>
                <w:rFonts w:ascii="Times-Roman" w:hAnsi="Times-Roman" w:cs="Times-Roman"/>
                <w:sz w:val="24"/>
                <w:szCs w:val="24"/>
              </w:rPr>
              <w:t>ề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kinh doanh chính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000000" w:rsidRDefault="00C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000000" w:rsidRDefault="00C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 </w:t>
            </w:r>
          </w:p>
        </w:tc>
        <w:tc>
          <w:tcPr>
            <w:tcW w:w="2160" w:type="dxa"/>
          </w:tcPr>
          <w:p w:rsidR="00000000" w:rsidRDefault="00C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 </w:t>
            </w:r>
          </w:p>
        </w:tc>
        <w:tc>
          <w:tcPr>
            <w:tcW w:w="2160" w:type="dxa"/>
          </w:tcPr>
          <w:p w:rsidR="00000000" w:rsidRDefault="00C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 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000000" w:rsidRDefault="00C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:rsidR="00000000" w:rsidRDefault="00C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 </w:t>
            </w:r>
          </w:p>
        </w:tc>
        <w:tc>
          <w:tcPr>
            <w:tcW w:w="2160" w:type="dxa"/>
          </w:tcPr>
          <w:p w:rsidR="00000000" w:rsidRDefault="00C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 </w:t>
            </w:r>
          </w:p>
        </w:tc>
        <w:tc>
          <w:tcPr>
            <w:tcW w:w="2160" w:type="dxa"/>
          </w:tcPr>
          <w:p w:rsidR="00000000" w:rsidRDefault="00C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000000" w:rsidRDefault="00C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...</w:t>
            </w:r>
          </w:p>
        </w:tc>
        <w:tc>
          <w:tcPr>
            <w:tcW w:w="2160" w:type="dxa"/>
          </w:tcPr>
          <w:p w:rsidR="00000000" w:rsidRDefault="00C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 </w:t>
            </w:r>
          </w:p>
        </w:tc>
        <w:tc>
          <w:tcPr>
            <w:tcW w:w="2160" w:type="dxa"/>
          </w:tcPr>
          <w:p w:rsidR="00000000" w:rsidRDefault="00C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 </w:t>
            </w:r>
          </w:p>
        </w:tc>
        <w:tc>
          <w:tcPr>
            <w:tcW w:w="2160" w:type="dxa"/>
          </w:tcPr>
          <w:p w:rsidR="00000000" w:rsidRDefault="00CC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 </w:t>
            </w:r>
          </w:p>
        </w:tc>
      </w:tr>
    </w:tbl>
    <w:p w:rsidR="00000000" w:rsidRDefault="00CC3308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Thông tin ng</w:t>
      </w:r>
      <w:r>
        <w:rPr>
          <w:rFonts w:ascii="Times-Roman" w:hAnsi="Times-Roman" w:cs="Times-Roman"/>
          <w:sz w:val="24"/>
          <w:szCs w:val="24"/>
        </w:rPr>
        <w:t>ư</w:t>
      </w:r>
      <w:r>
        <w:rPr>
          <w:rFonts w:ascii="Times-Roman" w:hAnsi="Times-Roman" w:cs="Times-Roman"/>
          <w:sz w:val="24"/>
          <w:szCs w:val="24"/>
        </w:rPr>
        <w:t>ờ</w:t>
      </w:r>
      <w:r>
        <w:rPr>
          <w:rFonts w:ascii="Times-Roman" w:hAnsi="Times-Roman" w:cs="Times-Roman"/>
          <w:sz w:val="24"/>
          <w:szCs w:val="24"/>
        </w:rPr>
        <w:t xml:space="preserve">i </w:t>
      </w:r>
      <w:r>
        <w:rPr>
          <w:rFonts w:ascii="Times-Roman" w:hAnsi="Times-Roman" w:cs="Times-Roman"/>
          <w:sz w:val="24"/>
          <w:szCs w:val="24"/>
        </w:rPr>
        <w:t>đ</w:t>
      </w:r>
      <w:r>
        <w:rPr>
          <w:rFonts w:ascii="Times-Roman" w:hAnsi="Times-Roman" w:cs="Times-Roman"/>
          <w:sz w:val="24"/>
          <w:szCs w:val="24"/>
        </w:rPr>
        <w:t>ứ</w:t>
      </w:r>
      <w:r>
        <w:rPr>
          <w:rFonts w:ascii="Times-Roman" w:hAnsi="Times-Roman" w:cs="Times-Roman"/>
          <w:sz w:val="24"/>
          <w:szCs w:val="24"/>
        </w:rPr>
        <w:t xml:space="preserve">ng </w:t>
      </w:r>
      <w:r>
        <w:rPr>
          <w:rFonts w:ascii="Times-Roman" w:hAnsi="Times-Roman" w:cs="Times-Roman"/>
          <w:sz w:val="24"/>
          <w:szCs w:val="24"/>
        </w:rPr>
        <w:t>đ</w:t>
      </w:r>
      <w:r>
        <w:rPr>
          <w:rFonts w:ascii="Times-Roman" w:hAnsi="Times-Roman" w:cs="Times-Roman"/>
          <w:sz w:val="24"/>
          <w:szCs w:val="24"/>
        </w:rPr>
        <w:t>ầ</w:t>
      </w:r>
      <w:r>
        <w:rPr>
          <w:rFonts w:ascii="Times-Roman" w:hAnsi="Times-Roman" w:cs="Times-Roman"/>
          <w:sz w:val="24"/>
          <w:szCs w:val="24"/>
        </w:rPr>
        <w:t>u chi nhánh:</w:t>
      </w:r>
    </w:p>
    <w:p w:rsidR="00000000" w:rsidRDefault="00CC3308">
      <w:pPr>
        <w:widowControl w:val="0"/>
        <w:autoSpaceDE w:val="0"/>
        <w:autoSpaceDN w:val="0"/>
        <w:adjustRightInd w:val="0"/>
        <w:spacing w:after="24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H</w:t>
      </w:r>
      <w:r>
        <w:rPr>
          <w:rFonts w:ascii="Times-Roman" w:hAnsi="Times-Roman" w:cs="Times-Roman"/>
          <w:sz w:val="24"/>
          <w:szCs w:val="24"/>
        </w:rPr>
        <w:t>ọ</w:t>
      </w:r>
      <w:r>
        <w:rPr>
          <w:rFonts w:ascii="Times-Roman" w:hAnsi="Times-Roman" w:cs="Times-Roman"/>
          <w:sz w:val="24"/>
          <w:szCs w:val="24"/>
        </w:rPr>
        <w:t xml:space="preserve"> và tên: Nguy</w:t>
      </w:r>
      <w:r>
        <w:rPr>
          <w:rFonts w:ascii="Times-Roman" w:hAnsi="Times-Roman" w:cs="Times-Roman"/>
          <w:sz w:val="24"/>
          <w:szCs w:val="24"/>
        </w:rPr>
        <w:t>ễ</w:t>
      </w:r>
      <w:r>
        <w:rPr>
          <w:rFonts w:ascii="Times-Roman" w:hAnsi="Times-Roman" w:cs="Times-Roman"/>
          <w:sz w:val="24"/>
          <w:szCs w:val="24"/>
        </w:rPr>
        <w:t>n Anh B                         Gi</w:t>
      </w:r>
      <w:r>
        <w:rPr>
          <w:rFonts w:ascii="Times-Roman" w:hAnsi="Times-Roman" w:cs="Times-Roman"/>
          <w:sz w:val="24"/>
          <w:szCs w:val="24"/>
        </w:rPr>
        <w:t>ớ</w:t>
      </w:r>
      <w:r>
        <w:rPr>
          <w:rFonts w:ascii="Times-Roman" w:hAnsi="Times-Roman" w:cs="Times-Roman"/>
          <w:sz w:val="24"/>
          <w:szCs w:val="24"/>
        </w:rPr>
        <w:t>i tình: N</w:t>
      </w:r>
      <w:r>
        <w:rPr>
          <w:rFonts w:ascii="Times-Roman" w:hAnsi="Times-Roman" w:cs="Times-Roman"/>
          <w:sz w:val="24"/>
          <w:szCs w:val="24"/>
        </w:rPr>
        <w:t>ữ</w:t>
      </w:r>
    </w:p>
    <w:p w:rsidR="00000000" w:rsidRDefault="00CC3308">
      <w:pPr>
        <w:widowControl w:val="0"/>
        <w:autoSpaceDE w:val="0"/>
        <w:autoSpaceDN w:val="0"/>
        <w:adjustRightInd w:val="0"/>
        <w:spacing w:after="24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Sinh ngày: 09/02/19XX                             Dân t</w:t>
      </w:r>
      <w:r>
        <w:rPr>
          <w:rFonts w:ascii="Times-Roman" w:hAnsi="Times-Roman" w:cs="Times-Roman"/>
          <w:sz w:val="24"/>
          <w:szCs w:val="24"/>
        </w:rPr>
        <w:t>ộ</w:t>
      </w:r>
      <w:r>
        <w:rPr>
          <w:rFonts w:ascii="Times-Roman" w:hAnsi="Times-Roman" w:cs="Times-Roman"/>
          <w:sz w:val="24"/>
          <w:szCs w:val="24"/>
        </w:rPr>
        <w:t>c: Kinh</w:t>
      </w:r>
    </w:p>
    <w:p w:rsidR="00000000" w:rsidRDefault="00CC3308">
      <w:pPr>
        <w:widowControl w:val="0"/>
        <w:autoSpaceDE w:val="0"/>
        <w:autoSpaceDN w:val="0"/>
        <w:adjustRightInd w:val="0"/>
        <w:spacing w:after="24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Qu</w:t>
      </w:r>
      <w:r>
        <w:rPr>
          <w:rFonts w:ascii="Times-Roman" w:hAnsi="Times-Roman" w:cs="Times-Roman"/>
          <w:sz w:val="24"/>
          <w:szCs w:val="24"/>
        </w:rPr>
        <w:t>ố</w:t>
      </w:r>
      <w:r>
        <w:rPr>
          <w:rFonts w:ascii="Times-Roman" w:hAnsi="Times-Roman" w:cs="Times-Roman"/>
          <w:sz w:val="24"/>
          <w:szCs w:val="24"/>
        </w:rPr>
        <w:t>c t</w:t>
      </w:r>
      <w:r>
        <w:rPr>
          <w:rFonts w:ascii="Times-Roman" w:hAnsi="Times-Roman" w:cs="Times-Roman"/>
          <w:sz w:val="24"/>
          <w:szCs w:val="24"/>
        </w:rPr>
        <w:t>ị</w:t>
      </w:r>
      <w:r>
        <w:rPr>
          <w:rFonts w:ascii="Times-Roman" w:hAnsi="Times-Roman" w:cs="Times-Roman"/>
          <w:sz w:val="24"/>
          <w:szCs w:val="24"/>
        </w:rPr>
        <w:t>ch: Vi</w:t>
      </w:r>
      <w:r>
        <w:rPr>
          <w:rFonts w:ascii="Times-Roman" w:hAnsi="Times-Roman" w:cs="Times-Roman"/>
          <w:sz w:val="24"/>
          <w:szCs w:val="24"/>
        </w:rPr>
        <w:t>ệ</w:t>
      </w:r>
      <w:r>
        <w:rPr>
          <w:rFonts w:ascii="Times-Roman" w:hAnsi="Times-Roman" w:cs="Times-Roman"/>
          <w:sz w:val="24"/>
          <w:szCs w:val="24"/>
        </w:rPr>
        <w:t>t Nam</w:t>
      </w:r>
    </w:p>
    <w:p w:rsidR="00000000" w:rsidRDefault="00CC3308">
      <w:pPr>
        <w:widowControl w:val="0"/>
        <w:autoSpaceDE w:val="0"/>
        <w:autoSpaceDN w:val="0"/>
        <w:adjustRightInd w:val="0"/>
        <w:spacing w:after="24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Lo</w:t>
      </w:r>
      <w:r>
        <w:rPr>
          <w:rFonts w:ascii="Times-Roman" w:hAnsi="Times-Roman" w:cs="Times-Roman"/>
          <w:sz w:val="24"/>
          <w:szCs w:val="24"/>
        </w:rPr>
        <w:t>ạ</w:t>
      </w:r>
      <w:r>
        <w:rPr>
          <w:rFonts w:ascii="Times-Roman" w:hAnsi="Times-Roman" w:cs="Times-Roman"/>
          <w:sz w:val="24"/>
          <w:szCs w:val="24"/>
        </w:rPr>
        <w:t>i gi</w:t>
      </w:r>
      <w:r>
        <w:rPr>
          <w:rFonts w:ascii="Times-Roman" w:hAnsi="Times-Roman" w:cs="Times-Roman"/>
          <w:sz w:val="24"/>
          <w:szCs w:val="24"/>
        </w:rPr>
        <w:t>ấ</w:t>
      </w:r>
      <w:r>
        <w:rPr>
          <w:rFonts w:ascii="Times-Roman" w:hAnsi="Times-Roman" w:cs="Times-Roman"/>
          <w:sz w:val="24"/>
          <w:szCs w:val="24"/>
        </w:rPr>
        <w:t>y t</w:t>
      </w:r>
      <w:r>
        <w:rPr>
          <w:rFonts w:ascii="Times-Roman" w:hAnsi="Times-Roman" w:cs="Times-Roman"/>
          <w:sz w:val="24"/>
          <w:szCs w:val="24"/>
        </w:rPr>
        <w:t>ờ</w:t>
      </w:r>
      <w:r>
        <w:rPr>
          <w:rFonts w:ascii="Times-Roman" w:hAnsi="Times-Roman" w:cs="Times-Roman"/>
          <w:sz w:val="24"/>
          <w:szCs w:val="24"/>
        </w:rPr>
        <w:t xml:space="preserve"> phá</w:t>
      </w:r>
      <w:r>
        <w:rPr>
          <w:rFonts w:ascii="Times-Roman" w:hAnsi="Times-Roman" w:cs="Times-Roman"/>
          <w:sz w:val="24"/>
          <w:szCs w:val="24"/>
        </w:rPr>
        <w:t>p lý cá nhân: XXXXXXXXXXXXXXXX</w:t>
      </w:r>
    </w:p>
    <w:p w:rsidR="00000000" w:rsidRDefault="00CC3308">
      <w:pPr>
        <w:widowControl w:val="0"/>
        <w:autoSpaceDE w:val="0"/>
        <w:autoSpaceDN w:val="0"/>
        <w:adjustRightInd w:val="0"/>
        <w:spacing w:after="24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Ngày c</w:t>
      </w:r>
      <w:r>
        <w:rPr>
          <w:rFonts w:ascii="Times-Roman" w:hAnsi="Times-Roman" w:cs="Times-Roman"/>
          <w:sz w:val="24"/>
          <w:szCs w:val="24"/>
        </w:rPr>
        <w:t>ấ</w:t>
      </w:r>
      <w:r>
        <w:rPr>
          <w:rFonts w:ascii="Times-Roman" w:hAnsi="Times-Roman" w:cs="Times-Roman"/>
          <w:sz w:val="24"/>
          <w:szCs w:val="24"/>
        </w:rPr>
        <w:t>p: 03/11/20XX            N</w:t>
      </w:r>
      <w:r>
        <w:rPr>
          <w:rFonts w:ascii="Times-Roman" w:hAnsi="Times-Roman" w:cs="Times-Roman"/>
          <w:sz w:val="24"/>
          <w:szCs w:val="24"/>
        </w:rPr>
        <w:t>ơ</w:t>
      </w:r>
      <w:r>
        <w:rPr>
          <w:rFonts w:ascii="Times-Roman" w:hAnsi="Times-Roman" w:cs="Times-Roman"/>
          <w:sz w:val="24"/>
          <w:szCs w:val="24"/>
        </w:rPr>
        <w:t>i c</w:t>
      </w:r>
      <w:r>
        <w:rPr>
          <w:rFonts w:ascii="Times-Roman" w:hAnsi="Times-Roman" w:cs="Times-Roman"/>
          <w:sz w:val="24"/>
          <w:szCs w:val="24"/>
        </w:rPr>
        <w:t>ấ</w:t>
      </w:r>
      <w:r>
        <w:rPr>
          <w:rFonts w:ascii="Times-Roman" w:hAnsi="Times-Roman" w:cs="Times-Roman"/>
          <w:sz w:val="24"/>
          <w:szCs w:val="24"/>
        </w:rPr>
        <w:t>p: ......</w:t>
      </w:r>
    </w:p>
    <w:p w:rsidR="00000000" w:rsidRDefault="00CC3308">
      <w:pPr>
        <w:widowControl w:val="0"/>
        <w:autoSpaceDE w:val="0"/>
        <w:autoSpaceDN w:val="0"/>
        <w:adjustRightInd w:val="0"/>
        <w:spacing w:after="24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Ngày h</w:t>
      </w:r>
      <w:r>
        <w:rPr>
          <w:rFonts w:ascii="Times-Roman" w:hAnsi="Times-Roman" w:cs="Times-Roman"/>
          <w:sz w:val="24"/>
          <w:szCs w:val="24"/>
        </w:rPr>
        <w:t>ế</w:t>
      </w:r>
      <w:r>
        <w:rPr>
          <w:rFonts w:ascii="Times-Roman" w:hAnsi="Times-Roman" w:cs="Times-Roman"/>
          <w:sz w:val="24"/>
          <w:szCs w:val="24"/>
        </w:rPr>
        <w:t>t h</w:t>
      </w:r>
      <w:r>
        <w:rPr>
          <w:rFonts w:ascii="Times-Roman" w:hAnsi="Times-Roman" w:cs="Times-Roman"/>
          <w:sz w:val="24"/>
          <w:szCs w:val="24"/>
        </w:rPr>
        <w:t>ạ</w:t>
      </w:r>
      <w:r>
        <w:rPr>
          <w:rFonts w:ascii="Times-Roman" w:hAnsi="Times-Roman" w:cs="Times-Roman"/>
          <w:sz w:val="24"/>
          <w:szCs w:val="24"/>
        </w:rPr>
        <w:t>n (n</w:t>
      </w:r>
      <w:r>
        <w:rPr>
          <w:rFonts w:ascii="Times-Roman" w:hAnsi="Times-Roman" w:cs="Times-Roman"/>
          <w:sz w:val="24"/>
          <w:szCs w:val="24"/>
        </w:rPr>
        <w:t>ế</w:t>
      </w:r>
      <w:r>
        <w:rPr>
          <w:rFonts w:ascii="Times-Roman" w:hAnsi="Times-Roman" w:cs="Times-Roman"/>
          <w:sz w:val="24"/>
          <w:szCs w:val="24"/>
        </w:rPr>
        <w:t>u có): ..................</w:t>
      </w:r>
    </w:p>
    <w:p w:rsidR="00000000" w:rsidRDefault="00CC3308">
      <w:pPr>
        <w:widowControl w:val="0"/>
        <w:autoSpaceDE w:val="0"/>
        <w:autoSpaceDN w:val="0"/>
        <w:adjustRightInd w:val="0"/>
        <w:spacing w:after="24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Đ</w:t>
      </w:r>
      <w:r>
        <w:rPr>
          <w:rFonts w:ascii="Times-Roman" w:hAnsi="Times-Roman" w:cs="Times-Roman"/>
          <w:sz w:val="24"/>
          <w:szCs w:val="24"/>
        </w:rPr>
        <w:t>ị</w:t>
      </w:r>
      <w:r>
        <w:rPr>
          <w:rFonts w:ascii="Times-Roman" w:hAnsi="Times-Roman" w:cs="Times-Roman"/>
          <w:sz w:val="24"/>
          <w:szCs w:val="24"/>
        </w:rPr>
        <w:t>a ch</w:t>
      </w:r>
      <w:r>
        <w:rPr>
          <w:rFonts w:ascii="Times-Roman" w:hAnsi="Times-Roman" w:cs="Times-Roman"/>
          <w:sz w:val="24"/>
          <w:szCs w:val="24"/>
        </w:rPr>
        <w:t>ỉ</w:t>
      </w:r>
      <w:r>
        <w:rPr>
          <w:rFonts w:ascii="Times-Roman" w:hAnsi="Times-Roman" w:cs="Times-Roman"/>
          <w:sz w:val="24"/>
          <w:szCs w:val="24"/>
        </w:rPr>
        <w:t xml:space="preserve"> th</w:t>
      </w:r>
      <w:r>
        <w:rPr>
          <w:rFonts w:ascii="Times-Roman" w:hAnsi="Times-Roman" w:cs="Times-Roman"/>
          <w:sz w:val="24"/>
          <w:szCs w:val="24"/>
        </w:rPr>
        <w:t>ư</w:t>
      </w:r>
      <w:r>
        <w:rPr>
          <w:rFonts w:ascii="Times-Roman" w:hAnsi="Times-Roman" w:cs="Times-Roman"/>
          <w:sz w:val="24"/>
          <w:szCs w:val="24"/>
        </w:rPr>
        <w:t>ờ</w:t>
      </w:r>
      <w:r>
        <w:rPr>
          <w:rFonts w:ascii="Times-Roman" w:hAnsi="Times-Roman" w:cs="Times-Roman"/>
          <w:sz w:val="24"/>
          <w:szCs w:val="24"/>
        </w:rPr>
        <w:t>ng trú: ......................................</w:t>
      </w:r>
    </w:p>
    <w:p w:rsidR="00000000" w:rsidRDefault="00CC3308">
      <w:pPr>
        <w:widowControl w:val="0"/>
        <w:autoSpaceDE w:val="0"/>
        <w:autoSpaceDN w:val="0"/>
        <w:adjustRightInd w:val="0"/>
        <w:spacing w:after="24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Đ</w:t>
      </w:r>
      <w:r>
        <w:rPr>
          <w:rFonts w:ascii="Times-Roman" w:hAnsi="Times-Roman" w:cs="Times-Roman"/>
          <w:sz w:val="24"/>
          <w:szCs w:val="24"/>
        </w:rPr>
        <w:t>ị</w:t>
      </w:r>
      <w:r>
        <w:rPr>
          <w:rFonts w:ascii="Times-Roman" w:hAnsi="Times-Roman" w:cs="Times-Roman"/>
          <w:sz w:val="24"/>
          <w:szCs w:val="24"/>
        </w:rPr>
        <w:t>a ch</w:t>
      </w:r>
      <w:r>
        <w:rPr>
          <w:rFonts w:ascii="Times-Roman" w:hAnsi="Times-Roman" w:cs="Times-Roman"/>
          <w:sz w:val="24"/>
          <w:szCs w:val="24"/>
        </w:rPr>
        <w:t>ỉ</w:t>
      </w:r>
      <w:r>
        <w:rPr>
          <w:rFonts w:ascii="Times-Roman" w:hAnsi="Times-Roman" w:cs="Times-Roman"/>
          <w:sz w:val="24"/>
          <w:szCs w:val="24"/>
        </w:rPr>
        <w:t xml:space="preserve"> liên l</w:t>
      </w:r>
      <w:r>
        <w:rPr>
          <w:rFonts w:ascii="Times-Roman" w:hAnsi="Times-Roman" w:cs="Times-Roman"/>
          <w:sz w:val="24"/>
          <w:szCs w:val="24"/>
        </w:rPr>
        <w:t>ạ</w:t>
      </w:r>
      <w:r>
        <w:rPr>
          <w:rFonts w:ascii="Times-Roman" w:hAnsi="Times-Roman" w:cs="Times-Roman"/>
          <w:sz w:val="24"/>
          <w:szCs w:val="24"/>
        </w:rPr>
        <w:t>c: ...........................................</w:t>
      </w:r>
      <w:r>
        <w:rPr>
          <w:rFonts w:ascii="Times-Roman" w:hAnsi="Times-Roman" w:cs="Times-Roman"/>
          <w:sz w:val="24"/>
          <w:szCs w:val="24"/>
        </w:rPr>
        <w:t>  Đ</w:t>
      </w:r>
      <w:r>
        <w:rPr>
          <w:rFonts w:ascii="Times-Roman" w:hAnsi="Times-Roman" w:cs="Times-Roman"/>
          <w:sz w:val="24"/>
          <w:szCs w:val="24"/>
        </w:rPr>
        <w:t>i</w:t>
      </w:r>
      <w:r>
        <w:rPr>
          <w:rFonts w:ascii="Times-Roman" w:hAnsi="Times-Roman" w:cs="Times-Roman"/>
          <w:sz w:val="24"/>
          <w:szCs w:val="24"/>
        </w:rPr>
        <w:t>ề</w:t>
      </w:r>
      <w:r>
        <w:rPr>
          <w:rFonts w:ascii="Times-Roman" w:hAnsi="Times-Roman" w:cs="Times-Roman"/>
          <w:sz w:val="24"/>
          <w:szCs w:val="24"/>
        </w:rPr>
        <w:t>u 2: Ông .</w:t>
      </w:r>
      <w:r>
        <w:rPr>
          <w:rFonts w:ascii="Times-Roman" w:hAnsi="Times-Roman" w:cs="Times-Roman"/>
          <w:sz w:val="24"/>
          <w:szCs w:val="24"/>
        </w:rPr>
        <w:t>............................(ng</w:t>
      </w:r>
      <w:r>
        <w:rPr>
          <w:rFonts w:ascii="Times-Roman" w:hAnsi="Times-Roman" w:cs="Times-Roman"/>
          <w:sz w:val="24"/>
          <w:szCs w:val="24"/>
        </w:rPr>
        <w:t>ư</w:t>
      </w:r>
      <w:r>
        <w:rPr>
          <w:rFonts w:ascii="Times-Roman" w:hAnsi="Times-Roman" w:cs="Times-Roman"/>
          <w:sz w:val="24"/>
          <w:szCs w:val="24"/>
        </w:rPr>
        <w:t>ờ</w:t>
      </w:r>
      <w:r>
        <w:rPr>
          <w:rFonts w:ascii="Times-Roman" w:hAnsi="Times-Roman" w:cs="Times-Roman"/>
          <w:sz w:val="24"/>
          <w:szCs w:val="24"/>
        </w:rPr>
        <w:t xml:space="preserve">i </w:t>
      </w:r>
      <w:r>
        <w:rPr>
          <w:rFonts w:ascii="Times-Roman" w:hAnsi="Times-Roman" w:cs="Times-Roman"/>
          <w:sz w:val="24"/>
          <w:szCs w:val="24"/>
        </w:rPr>
        <w:t>đ</w:t>
      </w:r>
      <w:r>
        <w:rPr>
          <w:rFonts w:ascii="Times-Roman" w:hAnsi="Times-Roman" w:cs="Times-Roman"/>
          <w:sz w:val="24"/>
          <w:szCs w:val="24"/>
        </w:rPr>
        <w:t>ạ</w:t>
      </w:r>
      <w:r>
        <w:rPr>
          <w:rFonts w:ascii="Times-Roman" w:hAnsi="Times-Roman" w:cs="Times-Roman"/>
          <w:sz w:val="24"/>
          <w:szCs w:val="24"/>
        </w:rPr>
        <w:t>i di</w:t>
      </w:r>
      <w:r>
        <w:rPr>
          <w:rFonts w:ascii="Times-Roman" w:hAnsi="Times-Roman" w:cs="Times-Roman"/>
          <w:sz w:val="24"/>
          <w:szCs w:val="24"/>
        </w:rPr>
        <w:t>ệ</w:t>
      </w:r>
      <w:r>
        <w:rPr>
          <w:rFonts w:ascii="Times-Roman" w:hAnsi="Times-Roman" w:cs="Times-Roman"/>
          <w:sz w:val="24"/>
          <w:szCs w:val="24"/>
        </w:rPr>
        <w:t>n pháp lu</w:t>
      </w:r>
      <w:r>
        <w:rPr>
          <w:rFonts w:ascii="Times-Roman" w:hAnsi="Times-Roman" w:cs="Times-Roman"/>
          <w:sz w:val="24"/>
          <w:szCs w:val="24"/>
        </w:rPr>
        <w:t>ậ</w:t>
      </w:r>
      <w:r>
        <w:rPr>
          <w:rFonts w:ascii="Times-Roman" w:hAnsi="Times-Roman" w:cs="Times-Roman"/>
          <w:sz w:val="24"/>
          <w:szCs w:val="24"/>
        </w:rPr>
        <w:t>t) có trách nhi</w:t>
      </w:r>
      <w:r>
        <w:rPr>
          <w:rFonts w:ascii="Times-Roman" w:hAnsi="Times-Roman" w:cs="Times-Roman"/>
          <w:sz w:val="24"/>
          <w:szCs w:val="24"/>
        </w:rPr>
        <w:t>ệ</w:t>
      </w:r>
      <w:r>
        <w:rPr>
          <w:rFonts w:ascii="Times-Roman" w:hAnsi="Times-Roman" w:cs="Times-Roman"/>
          <w:sz w:val="24"/>
          <w:szCs w:val="24"/>
        </w:rPr>
        <w:t>m ti</w:t>
      </w:r>
      <w:r>
        <w:rPr>
          <w:rFonts w:ascii="Times-Roman" w:hAnsi="Times-Roman" w:cs="Times-Roman"/>
          <w:sz w:val="24"/>
          <w:szCs w:val="24"/>
        </w:rPr>
        <w:t>ế</w:t>
      </w:r>
      <w:r>
        <w:rPr>
          <w:rFonts w:ascii="Times-Roman" w:hAnsi="Times-Roman" w:cs="Times-Roman"/>
          <w:sz w:val="24"/>
          <w:szCs w:val="24"/>
        </w:rPr>
        <w:t>n hành các th</w:t>
      </w:r>
      <w:r>
        <w:rPr>
          <w:rFonts w:ascii="Times-Roman" w:hAnsi="Times-Roman" w:cs="Times-Roman"/>
          <w:sz w:val="24"/>
          <w:szCs w:val="24"/>
        </w:rPr>
        <w:t>ủ</w:t>
      </w:r>
      <w:r>
        <w:rPr>
          <w:rFonts w:ascii="Times-Roman" w:hAnsi="Times-Roman" w:cs="Times-Roman"/>
          <w:sz w:val="24"/>
          <w:szCs w:val="24"/>
        </w:rPr>
        <w:t xml:space="preserve"> t</w:t>
      </w:r>
      <w:r>
        <w:rPr>
          <w:rFonts w:ascii="Times-Roman" w:hAnsi="Times-Roman" w:cs="Times-Roman"/>
          <w:sz w:val="24"/>
          <w:szCs w:val="24"/>
        </w:rPr>
        <w:t>ụ</w:t>
      </w:r>
      <w:r>
        <w:rPr>
          <w:rFonts w:ascii="Times-Roman" w:hAnsi="Times-Roman" w:cs="Times-Roman"/>
          <w:sz w:val="24"/>
          <w:szCs w:val="24"/>
        </w:rPr>
        <w:t xml:space="preserve">c </w:t>
      </w:r>
      <w:r>
        <w:rPr>
          <w:rFonts w:ascii="Times-Roman" w:hAnsi="Times-Roman" w:cs="Times-Roman"/>
          <w:sz w:val="24"/>
          <w:szCs w:val="24"/>
        </w:rPr>
        <w:t>đă</w:t>
      </w:r>
      <w:r>
        <w:rPr>
          <w:rFonts w:ascii="Times-Roman" w:hAnsi="Times-Roman" w:cs="Times-Roman"/>
          <w:sz w:val="24"/>
          <w:szCs w:val="24"/>
        </w:rPr>
        <w:t>ng ký kinh doanh theo pháp lu</w:t>
      </w:r>
      <w:r>
        <w:rPr>
          <w:rFonts w:ascii="Times-Roman" w:hAnsi="Times-Roman" w:cs="Times-Roman"/>
          <w:sz w:val="24"/>
          <w:szCs w:val="24"/>
        </w:rPr>
        <w:t>ậ</w:t>
      </w:r>
      <w:r>
        <w:rPr>
          <w:rFonts w:ascii="Times-Roman" w:hAnsi="Times-Roman" w:cs="Times-Roman"/>
          <w:sz w:val="24"/>
          <w:szCs w:val="24"/>
        </w:rPr>
        <w:t>t.</w:t>
      </w:r>
    </w:p>
    <w:p w:rsidR="00000000" w:rsidRDefault="00CC3308">
      <w:pPr>
        <w:widowControl w:val="0"/>
        <w:autoSpaceDE w:val="0"/>
        <w:autoSpaceDN w:val="0"/>
        <w:adjustRightInd w:val="0"/>
        <w:spacing w:after="24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lastRenderedPageBreak/>
        <w:t>Đ</w:t>
      </w:r>
      <w:r>
        <w:rPr>
          <w:rFonts w:ascii="Times-Roman" w:hAnsi="Times-Roman" w:cs="Times-Roman"/>
          <w:sz w:val="24"/>
          <w:szCs w:val="24"/>
        </w:rPr>
        <w:t>i</w:t>
      </w:r>
      <w:r>
        <w:rPr>
          <w:rFonts w:ascii="Times-Roman" w:hAnsi="Times-Roman" w:cs="Times-Roman"/>
          <w:sz w:val="24"/>
          <w:szCs w:val="24"/>
        </w:rPr>
        <w:t>ề</w:t>
      </w:r>
      <w:r>
        <w:rPr>
          <w:rFonts w:ascii="Times-Roman" w:hAnsi="Times-Roman" w:cs="Times-Roman"/>
          <w:sz w:val="24"/>
          <w:szCs w:val="24"/>
        </w:rPr>
        <w:t>u 3: Ng</w:t>
      </w:r>
      <w:r>
        <w:rPr>
          <w:rFonts w:ascii="Times-Roman" w:hAnsi="Times-Roman" w:cs="Times-Roman"/>
          <w:sz w:val="24"/>
          <w:szCs w:val="24"/>
        </w:rPr>
        <w:t>ư</w:t>
      </w:r>
      <w:r>
        <w:rPr>
          <w:rFonts w:ascii="Times-Roman" w:hAnsi="Times-Roman" w:cs="Times-Roman"/>
          <w:sz w:val="24"/>
          <w:szCs w:val="24"/>
        </w:rPr>
        <w:t>ờ</w:t>
      </w:r>
      <w:r>
        <w:rPr>
          <w:rFonts w:ascii="Times-Roman" w:hAnsi="Times-Roman" w:cs="Times-Roman"/>
          <w:sz w:val="24"/>
          <w:szCs w:val="24"/>
        </w:rPr>
        <w:t xml:space="preserve">i </w:t>
      </w:r>
      <w:r>
        <w:rPr>
          <w:rFonts w:ascii="Times-Roman" w:hAnsi="Times-Roman" w:cs="Times-Roman"/>
          <w:sz w:val="24"/>
          <w:szCs w:val="24"/>
        </w:rPr>
        <w:t>đ</w:t>
      </w:r>
      <w:r>
        <w:rPr>
          <w:rFonts w:ascii="Times-Roman" w:hAnsi="Times-Roman" w:cs="Times-Roman"/>
          <w:sz w:val="24"/>
          <w:szCs w:val="24"/>
        </w:rPr>
        <w:t>ạ</w:t>
      </w:r>
      <w:r>
        <w:rPr>
          <w:rFonts w:ascii="Times-Roman" w:hAnsi="Times-Roman" w:cs="Times-Roman"/>
          <w:sz w:val="24"/>
          <w:szCs w:val="24"/>
        </w:rPr>
        <w:t>i di</w:t>
      </w:r>
      <w:r>
        <w:rPr>
          <w:rFonts w:ascii="Times-Roman" w:hAnsi="Times-Roman" w:cs="Times-Roman"/>
          <w:sz w:val="24"/>
          <w:szCs w:val="24"/>
        </w:rPr>
        <w:t>ệ</w:t>
      </w:r>
      <w:r>
        <w:rPr>
          <w:rFonts w:ascii="Times-Roman" w:hAnsi="Times-Roman" w:cs="Times-Roman"/>
          <w:sz w:val="24"/>
          <w:szCs w:val="24"/>
        </w:rPr>
        <w:t>n theo pháp lu</w:t>
      </w:r>
      <w:r>
        <w:rPr>
          <w:rFonts w:ascii="Times-Roman" w:hAnsi="Times-Roman" w:cs="Times-Roman"/>
          <w:sz w:val="24"/>
          <w:szCs w:val="24"/>
        </w:rPr>
        <w:t>ậ</w:t>
      </w:r>
      <w:r>
        <w:rPr>
          <w:rFonts w:ascii="Times-Roman" w:hAnsi="Times-Roman" w:cs="Times-Roman"/>
          <w:sz w:val="24"/>
          <w:szCs w:val="24"/>
        </w:rPr>
        <w:t>t c</w:t>
      </w:r>
      <w:r>
        <w:rPr>
          <w:rFonts w:ascii="Times-Roman" w:hAnsi="Times-Roman" w:cs="Times-Roman"/>
          <w:sz w:val="24"/>
          <w:szCs w:val="24"/>
        </w:rPr>
        <w:t>ủ</w:t>
      </w:r>
      <w:r>
        <w:rPr>
          <w:rFonts w:ascii="Times-Roman" w:hAnsi="Times-Roman" w:cs="Times-Roman"/>
          <w:sz w:val="24"/>
          <w:szCs w:val="24"/>
        </w:rPr>
        <w:t>a công ty, ng</w:t>
      </w:r>
      <w:r>
        <w:rPr>
          <w:rFonts w:ascii="Times-Roman" w:hAnsi="Times-Roman" w:cs="Times-Roman"/>
          <w:sz w:val="24"/>
          <w:szCs w:val="24"/>
        </w:rPr>
        <w:t>ư</w:t>
      </w:r>
      <w:r>
        <w:rPr>
          <w:rFonts w:ascii="Times-Roman" w:hAnsi="Times-Roman" w:cs="Times-Roman"/>
          <w:sz w:val="24"/>
          <w:szCs w:val="24"/>
        </w:rPr>
        <w:t>ờ</w:t>
      </w:r>
      <w:r>
        <w:rPr>
          <w:rFonts w:ascii="Times-Roman" w:hAnsi="Times-Roman" w:cs="Times-Roman"/>
          <w:sz w:val="24"/>
          <w:szCs w:val="24"/>
        </w:rPr>
        <w:t xml:space="preserve">i </w:t>
      </w:r>
      <w:r>
        <w:rPr>
          <w:rFonts w:ascii="Times-Roman" w:hAnsi="Times-Roman" w:cs="Times-Roman"/>
          <w:sz w:val="24"/>
          <w:szCs w:val="24"/>
        </w:rPr>
        <w:t>đ</w:t>
      </w:r>
      <w:r>
        <w:rPr>
          <w:rFonts w:ascii="Times-Roman" w:hAnsi="Times-Roman" w:cs="Times-Roman"/>
          <w:sz w:val="24"/>
          <w:szCs w:val="24"/>
        </w:rPr>
        <w:t>ứ</w:t>
      </w:r>
      <w:r>
        <w:rPr>
          <w:rFonts w:ascii="Times-Roman" w:hAnsi="Times-Roman" w:cs="Times-Roman"/>
          <w:sz w:val="24"/>
          <w:szCs w:val="24"/>
        </w:rPr>
        <w:t xml:space="preserve">ng </w:t>
      </w:r>
      <w:r>
        <w:rPr>
          <w:rFonts w:ascii="Times-Roman" w:hAnsi="Times-Roman" w:cs="Times-Roman"/>
          <w:sz w:val="24"/>
          <w:szCs w:val="24"/>
        </w:rPr>
        <w:t>đ</w:t>
      </w:r>
      <w:r>
        <w:rPr>
          <w:rFonts w:ascii="Times-Roman" w:hAnsi="Times-Roman" w:cs="Times-Roman"/>
          <w:sz w:val="24"/>
          <w:szCs w:val="24"/>
        </w:rPr>
        <w:t>ầ</w:t>
      </w:r>
      <w:r>
        <w:rPr>
          <w:rFonts w:ascii="Times-Roman" w:hAnsi="Times-Roman" w:cs="Times-Roman"/>
          <w:sz w:val="24"/>
          <w:szCs w:val="24"/>
        </w:rPr>
        <w:t>u chi nhánh/ v</w:t>
      </w:r>
      <w:r>
        <w:rPr>
          <w:rFonts w:ascii="Times-Roman" w:hAnsi="Times-Roman" w:cs="Times-Roman"/>
          <w:sz w:val="24"/>
          <w:szCs w:val="24"/>
        </w:rPr>
        <w:t>ă</w:t>
      </w:r>
      <w:r>
        <w:rPr>
          <w:rFonts w:ascii="Times-Roman" w:hAnsi="Times-Roman" w:cs="Times-Roman"/>
          <w:sz w:val="24"/>
          <w:szCs w:val="24"/>
        </w:rPr>
        <w:t xml:space="preserve">n phòng </w:t>
      </w:r>
      <w:r>
        <w:rPr>
          <w:rFonts w:ascii="Times-Roman" w:hAnsi="Times-Roman" w:cs="Times-Roman"/>
          <w:sz w:val="24"/>
          <w:szCs w:val="24"/>
        </w:rPr>
        <w:t>đ</w:t>
      </w:r>
      <w:r>
        <w:rPr>
          <w:rFonts w:ascii="Times-Roman" w:hAnsi="Times-Roman" w:cs="Times-Roman"/>
          <w:sz w:val="24"/>
          <w:szCs w:val="24"/>
        </w:rPr>
        <w:t>ạ</w:t>
      </w:r>
      <w:r>
        <w:rPr>
          <w:rFonts w:ascii="Times-Roman" w:hAnsi="Times-Roman" w:cs="Times-Roman"/>
          <w:sz w:val="24"/>
          <w:szCs w:val="24"/>
        </w:rPr>
        <w:t>i di</w:t>
      </w:r>
      <w:r>
        <w:rPr>
          <w:rFonts w:ascii="Times-Roman" w:hAnsi="Times-Roman" w:cs="Times-Roman"/>
          <w:sz w:val="24"/>
          <w:szCs w:val="24"/>
        </w:rPr>
        <w:t>ệ</w:t>
      </w:r>
      <w:r>
        <w:rPr>
          <w:rFonts w:ascii="Times-Roman" w:hAnsi="Times-Roman" w:cs="Times-Roman"/>
          <w:sz w:val="24"/>
          <w:szCs w:val="24"/>
        </w:rPr>
        <w:t>n công ty có trách nhi</w:t>
      </w:r>
      <w:r>
        <w:rPr>
          <w:rFonts w:ascii="Times-Roman" w:hAnsi="Times-Roman" w:cs="Times-Roman"/>
          <w:sz w:val="24"/>
          <w:szCs w:val="24"/>
        </w:rPr>
        <w:t>ệ</w:t>
      </w:r>
      <w:r>
        <w:rPr>
          <w:rFonts w:ascii="Times-Roman" w:hAnsi="Times-Roman" w:cs="Times-Roman"/>
          <w:sz w:val="24"/>
          <w:szCs w:val="24"/>
        </w:rPr>
        <w:t>m thi hành Q</w:t>
      </w:r>
      <w:r>
        <w:rPr>
          <w:rFonts w:ascii="Times-Roman" w:hAnsi="Times-Roman" w:cs="Times-Roman"/>
          <w:sz w:val="24"/>
          <w:szCs w:val="24"/>
        </w:rPr>
        <w:t>uy</w:t>
      </w:r>
      <w:r>
        <w:rPr>
          <w:rFonts w:ascii="Times-Roman" w:hAnsi="Times-Roman" w:cs="Times-Roman"/>
          <w:sz w:val="24"/>
          <w:szCs w:val="24"/>
        </w:rPr>
        <w:t>ế</w:t>
      </w:r>
      <w:r>
        <w:rPr>
          <w:rFonts w:ascii="Times-Roman" w:hAnsi="Times-Roman" w:cs="Times-Roman"/>
          <w:sz w:val="24"/>
          <w:szCs w:val="24"/>
        </w:rPr>
        <w:t xml:space="preserve">t </w:t>
      </w:r>
      <w:r>
        <w:rPr>
          <w:rFonts w:ascii="Times-Roman" w:hAnsi="Times-Roman" w:cs="Times-Roman"/>
          <w:sz w:val="24"/>
          <w:szCs w:val="24"/>
        </w:rPr>
        <w:t>đ</w:t>
      </w:r>
      <w:r>
        <w:rPr>
          <w:rFonts w:ascii="Times-Roman" w:hAnsi="Times-Roman" w:cs="Times-Roman"/>
          <w:sz w:val="24"/>
          <w:szCs w:val="24"/>
        </w:rPr>
        <w:t>ị</w:t>
      </w:r>
      <w:r>
        <w:rPr>
          <w:rFonts w:ascii="Times-Roman" w:hAnsi="Times-Roman" w:cs="Times-Roman"/>
          <w:sz w:val="24"/>
          <w:szCs w:val="24"/>
        </w:rPr>
        <w:t>nh này.</w:t>
      </w:r>
    </w:p>
    <w:p w:rsidR="00000000" w:rsidRDefault="00CC3308">
      <w:pPr>
        <w:widowControl w:val="0"/>
        <w:autoSpaceDE w:val="0"/>
        <w:autoSpaceDN w:val="0"/>
        <w:adjustRightInd w:val="0"/>
        <w:spacing w:after="24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Đ</w:t>
      </w:r>
      <w:r>
        <w:rPr>
          <w:rFonts w:ascii="Times-Roman" w:hAnsi="Times-Roman" w:cs="Times-Roman"/>
          <w:sz w:val="24"/>
          <w:szCs w:val="24"/>
        </w:rPr>
        <w:t>i</w:t>
      </w:r>
      <w:r>
        <w:rPr>
          <w:rFonts w:ascii="Times-Roman" w:hAnsi="Times-Roman" w:cs="Times-Roman"/>
          <w:sz w:val="24"/>
          <w:szCs w:val="24"/>
        </w:rPr>
        <w:t>ề</w:t>
      </w:r>
      <w:r>
        <w:rPr>
          <w:rFonts w:ascii="Times-Roman" w:hAnsi="Times-Roman" w:cs="Times-Roman"/>
          <w:sz w:val="24"/>
          <w:szCs w:val="24"/>
        </w:rPr>
        <w:t>u 4: Quy</w:t>
      </w:r>
      <w:r>
        <w:rPr>
          <w:rFonts w:ascii="Times-Roman" w:hAnsi="Times-Roman" w:cs="Times-Roman"/>
          <w:sz w:val="24"/>
          <w:szCs w:val="24"/>
        </w:rPr>
        <w:t>ế</w:t>
      </w:r>
      <w:r>
        <w:rPr>
          <w:rFonts w:ascii="Times-Roman" w:hAnsi="Times-Roman" w:cs="Times-Roman"/>
          <w:sz w:val="24"/>
          <w:szCs w:val="24"/>
        </w:rPr>
        <w:t xml:space="preserve">t </w:t>
      </w:r>
      <w:r>
        <w:rPr>
          <w:rFonts w:ascii="Times-Roman" w:hAnsi="Times-Roman" w:cs="Times-Roman"/>
          <w:sz w:val="24"/>
          <w:szCs w:val="24"/>
        </w:rPr>
        <w:t>đ</w:t>
      </w:r>
      <w:r>
        <w:rPr>
          <w:rFonts w:ascii="Times-Roman" w:hAnsi="Times-Roman" w:cs="Times-Roman"/>
          <w:sz w:val="24"/>
          <w:szCs w:val="24"/>
        </w:rPr>
        <w:t>ị</w:t>
      </w:r>
      <w:r>
        <w:rPr>
          <w:rFonts w:ascii="Times-Roman" w:hAnsi="Times-Roman" w:cs="Times-Roman"/>
          <w:sz w:val="24"/>
          <w:szCs w:val="24"/>
        </w:rPr>
        <w:t>nh này có hi</w:t>
      </w:r>
      <w:r>
        <w:rPr>
          <w:rFonts w:ascii="Times-Roman" w:hAnsi="Times-Roman" w:cs="Times-Roman"/>
          <w:sz w:val="24"/>
          <w:szCs w:val="24"/>
        </w:rPr>
        <w:t>ệ</w:t>
      </w:r>
      <w:r>
        <w:rPr>
          <w:rFonts w:ascii="Times-Roman" w:hAnsi="Times-Roman" w:cs="Times-Roman"/>
          <w:sz w:val="24"/>
          <w:szCs w:val="24"/>
        </w:rPr>
        <w:t>u l</w:t>
      </w:r>
      <w:r>
        <w:rPr>
          <w:rFonts w:ascii="Times-Roman" w:hAnsi="Times-Roman" w:cs="Times-Roman"/>
          <w:sz w:val="24"/>
          <w:szCs w:val="24"/>
        </w:rPr>
        <w:t>ự</w:t>
      </w:r>
      <w:r>
        <w:rPr>
          <w:rFonts w:ascii="Times-Roman" w:hAnsi="Times-Roman" w:cs="Times-Roman"/>
          <w:sz w:val="24"/>
          <w:szCs w:val="24"/>
        </w:rPr>
        <w:t>c k</w:t>
      </w:r>
      <w:r>
        <w:rPr>
          <w:rFonts w:ascii="Times-Roman" w:hAnsi="Times-Roman" w:cs="Times-Roman"/>
          <w:sz w:val="24"/>
          <w:szCs w:val="24"/>
        </w:rPr>
        <w:t>ể</w:t>
      </w:r>
      <w:r>
        <w:rPr>
          <w:rFonts w:ascii="Times-Roman" w:hAnsi="Times-Roman" w:cs="Times-Roman"/>
          <w:sz w:val="24"/>
          <w:szCs w:val="24"/>
        </w:rPr>
        <w:t xml:space="preserve"> t</w:t>
      </w:r>
      <w:r>
        <w:rPr>
          <w:rFonts w:ascii="Times-Roman" w:hAnsi="Times-Roman" w:cs="Times-Roman"/>
          <w:sz w:val="24"/>
          <w:szCs w:val="24"/>
        </w:rPr>
        <w:t>ừ</w:t>
      </w:r>
      <w:r>
        <w:rPr>
          <w:rFonts w:ascii="Times-Roman" w:hAnsi="Times-Roman" w:cs="Times-Roman"/>
          <w:sz w:val="24"/>
          <w:szCs w:val="24"/>
        </w:rPr>
        <w:t xml:space="preserve"> ngày ký.</w:t>
      </w:r>
    </w:p>
    <w:tbl>
      <w:tblPr>
        <w:tblW w:w="0" w:type="auto"/>
        <w:tblInd w:w="-10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3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9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00000" w:rsidRDefault="00CC330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N</w:t>
            </w:r>
            <w:r>
              <w:rPr>
                <w:rFonts w:ascii="Times-Roman" w:hAnsi="Times-Roman" w:cs="Times-Roman"/>
                <w:sz w:val="24"/>
                <w:szCs w:val="24"/>
              </w:rPr>
              <w:t>ơ</w:t>
            </w:r>
            <w:r>
              <w:rPr>
                <w:rFonts w:ascii="Times-Roman" w:hAnsi="Times-Roman" w:cs="Times-Roman"/>
                <w:sz w:val="24"/>
                <w:szCs w:val="24"/>
              </w:rPr>
              <w:t>i nh</w:t>
            </w:r>
            <w:r>
              <w:rPr>
                <w:rFonts w:ascii="Times-Roman" w:hAnsi="Times-Roman" w:cs="Times-Roman"/>
                <w:sz w:val="24"/>
                <w:szCs w:val="24"/>
              </w:rPr>
              <w:t>ậ</w:t>
            </w:r>
            <w:r>
              <w:rPr>
                <w:rFonts w:ascii="Times-Roman" w:hAnsi="Times-Roman" w:cs="Times-Roman"/>
                <w:sz w:val="24"/>
                <w:szCs w:val="24"/>
              </w:rPr>
              <w:t>n:</w:t>
            </w:r>
          </w:p>
          <w:p w:rsidR="00000000" w:rsidRDefault="00CC330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- Nh</w:t>
            </w:r>
            <w:r>
              <w:rPr>
                <w:rFonts w:ascii="Times-Roman" w:hAnsi="Times-Roman" w:cs="Times-Roman"/>
                <w:sz w:val="24"/>
                <w:szCs w:val="24"/>
              </w:rPr>
              <w:t>ư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>
              <w:rPr>
                <w:rFonts w:ascii="Times-Roman" w:hAnsi="Times-Roman" w:cs="Times-Roman"/>
                <w:sz w:val="24"/>
                <w:szCs w:val="24"/>
              </w:rPr>
              <w:t>đ</w:t>
            </w:r>
            <w:r>
              <w:rPr>
                <w:rFonts w:ascii="Times-Roman" w:hAnsi="Times-Roman" w:cs="Times-Roman"/>
                <w:sz w:val="24"/>
                <w:szCs w:val="24"/>
              </w:rPr>
              <w:t>i</w:t>
            </w:r>
            <w:r>
              <w:rPr>
                <w:rFonts w:ascii="Times-Roman" w:hAnsi="Times-Roman" w:cs="Times-Roman"/>
                <w:sz w:val="24"/>
                <w:szCs w:val="24"/>
              </w:rPr>
              <w:t>ề</w:t>
            </w:r>
            <w:r>
              <w:rPr>
                <w:rFonts w:ascii="Times-Roman" w:hAnsi="Times-Roman" w:cs="Times-Roman"/>
                <w:sz w:val="24"/>
                <w:szCs w:val="24"/>
              </w:rPr>
              <w:t>u 3;</w:t>
            </w:r>
          </w:p>
          <w:p w:rsidR="00000000" w:rsidRDefault="00CC330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- L</w:t>
            </w:r>
            <w:r>
              <w:rPr>
                <w:rFonts w:ascii="Times-Roman" w:hAnsi="Times-Roman" w:cs="Times-Roman"/>
                <w:sz w:val="24"/>
                <w:szCs w:val="24"/>
              </w:rPr>
              <w:t>ư</w:t>
            </w:r>
            <w:r>
              <w:rPr>
                <w:rFonts w:ascii="Times-Roman" w:hAnsi="Times-Roman" w:cs="Times-Roman"/>
                <w:sz w:val="24"/>
                <w:szCs w:val="24"/>
              </w:rPr>
              <w:t>u.</w:t>
            </w:r>
          </w:p>
        </w:tc>
        <w:tc>
          <w:tcPr>
            <w:tcW w:w="4320" w:type="dxa"/>
          </w:tcPr>
          <w:p w:rsidR="00000000" w:rsidRDefault="00CC330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TM.H</w:t>
            </w:r>
            <w:r>
              <w:rPr>
                <w:rFonts w:ascii="Times-Roman" w:hAnsi="Times-Roman" w:cs="Times-Roman"/>
                <w:sz w:val="24"/>
                <w:szCs w:val="24"/>
              </w:rPr>
              <w:t>ộ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i </w:t>
            </w:r>
            <w:r>
              <w:rPr>
                <w:rFonts w:ascii="Times-Roman" w:hAnsi="Times-Roman" w:cs="Times-Roman"/>
                <w:sz w:val="24"/>
                <w:szCs w:val="24"/>
              </w:rPr>
              <w:t>đ</w:t>
            </w:r>
            <w:r>
              <w:rPr>
                <w:rFonts w:ascii="Times-Roman" w:hAnsi="Times-Roman" w:cs="Times-Roman"/>
                <w:sz w:val="24"/>
                <w:szCs w:val="24"/>
              </w:rPr>
              <w:t>ồ</w:t>
            </w:r>
            <w:r>
              <w:rPr>
                <w:rFonts w:ascii="Times-Roman" w:hAnsi="Times-Roman" w:cs="Times-Roman"/>
                <w:sz w:val="24"/>
                <w:szCs w:val="24"/>
              </w:rPr>
              <w:t>ng qu</w:t>
            </w:r>
            <w:r>
              <w:rPr>
                <w:rFonts w:ascii="Times-Roman" w:hAnsi="Times-Roman" w:cs="Times-Roman"/>
                <w:sz w:val="24"/>
                <w:szCs w:val="24"/>
              </w:rPr>
              <w:t>ả</w:t>
            </w:r>
            <w:r>
              <w:rPr>
                <w:rFonts w:ascii="Times-Roman" w:hAnsi="Times-Roman" w:cs="Times-Roman"/>
                <w:sz w:val="24"/>
                <w:szCs w:val="24"/>
              </w:rPr>
              <w:t>n tr</w:t>
            </w:r>
            <w:r>
              <w:rPr>
                <w:rFonts w:ascii="Times-Roman" w:hAnsi="Times-Roman" w:cs="Times-Roman"/>
                <w:sz w:val="24"/>
                <w:szCs w:val="24"/>
              </w:rPr>
              <w:t>ị</w:t>
            </w:r>
          </w:p>
          <w:p w:rsidR="00000000" w:rsidRDefault="00CC330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CH</w:t>
            </w:r>
            <w:r>
              <w:rPr>
                <w:rFonts w:ascii="Times-Roman" w:hAnsi="Times-Roman" w:cs="Times-Roman"/>
                <w:sz w:val="24"/>
                <w:szCs w:val="24"/>
              </w:rPr>
              <w:t>Ủ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T</w:t>
            </w:r>
            <w:r>
              <w:rPr>
                <w:rFonts w:ascii="Times-Roman" w:hAnsi="Times-Roman" w:cs="Times-Roman"/>
                <w:sz w:val="24"/>
                <w:szCs w:val="24"/>
              </w:rPr>
              <w:t>Ị</w:t>
            </w:r>
            <w:r>
              <w:rPr>
                <w:rFonts w:ascii="Times-Roman" w:hAnsi="Times-Roman" w:cs="Times-Roman"/>
                <w:sz w:val="24"/>
                <w:szCs w:val="24"/>
              </w:rPr>
              <w:t>CH</w:t>
            </w:r>
          </w:p>
          <w:p w:rsidR="00000000" w:rsidRDefault="00CC330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 xml:space="preserve">(ký, </w:t>
            </w:r>
            <w:r>
              <w:rPr>
                <w:rFonts w:ascii="Times-Roman" w:hAnsi="Times-Roman" w:cs="Times-Roman"/>
                <w:sz w:val="24"/>
                <w:szCs w:val="24"/>
              </w:rPr>
              <w:t>đ</w:t>
            </w:r>
            <w:r>
              <w:rPr>
                <w:rFonts w:ascii="Times-Roman" w:hAnsi="Times-Roman" w:cs="Times-Roman"/>
                <w:sz w:val="24"/>
                <w:szCs w:val="24"/>
              </w:rPr>
              <w:t>óng d</w:t>
            </w:r>
            <w:r>
              <w:rPr>
                <w:rFonts w:ascii="Times-Roman" w:hAnsi="Times-Roman" w:cs="Times-Roman"/>
                <w:sz w:val="24"/>
                <w:szCs w:val="24"/>
              </w:rPr>
              <w:t>ấ</w:t>
            </w:r>
            <w:r>
              <w:rPr>
                <w:rFonts w:ascii="Times-Roman" w:hAnsi="Times-Roman" w:cs="Times-Roman"/>
                <w:sz w:val="24"/>
                <w:szCs w:val="24"/>
              </w:rPr>
              <w:t>u c</w:t>
            </w:r>
            <w:r>
              <w:rPr>
                <w:rFonts w:ascii="Times-Roman" w:hAnsi="Times-Roman" w:cs="Times-Roman"/>
                <w:sz w:val="24"/>
                <w:szCs w:val="24"/>
              </w:rPr>
              <w:t>ủ</w:t>
            </w:r>
            <w:r>
              <w:rPr>
                <w:rFonts w:ascii="Times-Roman" w:hAnsi="Times-Roman" w:cs="Times-Roman"/>
                <w:sz w:val="24"/>
                <w:szCs w:val="24"/>
              </w:rPr>
              <w:t>a công ty, ghi  rõ h</w:t>
            </w:r>
            <w:r>
              <w:rPr>
                <w:rFonts w:ascii="Times-Roman" w:hAnsi="Times-Roman" w:cs="Times-Roman"/>
                <w:sz w:val="24"/>
                <w:szCs w:val="24"/>
              </w:rPr>
              <w:t>ọ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và tên)</w:t>
            </w:r>
          </w:p>
        </w:tc>
      </w:tr>
    </w:tbl>
    <w:p w:rsidR="00000000" w:rsidRDefault="00CC3308"/>
    <w:sectPr w:rsidR="00000000">
      <w:pgSz w:w="11900" w:h="16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2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4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3308"/>
    <w:rsid w:val="00CC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F188DE0E-0164-4501-A648-5D785692B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288</Words>
  <Characters>1647</Characters>
  <Application>Microsoft Office Word</Application>
  <DocSecurity>4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word</cp:lastModifiedBy>
  <cp:revision>2</cp:revision>
  <dcterms:created xsi:type="dcterms:W3CDTF">2025-09-03T01:47:00Z</dcterms:created>
  <dcterms:modified xsi:type="dcterms:W3CDTF">2025-09-03T01:47:00Z</dcterms:modified>
</cp:coreProperties>
</file>